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242B1" w14:textId="55A11A64" w:rsidR="00C9728B" w:rsidRPr="004B71EA" w:rsidRDefault="004B71EA">
      <w:pPr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Festival </w:t>
      </w:r>
      <w:r w:rsidRPr="004B71EA">
        <w:rPr>
          <w:b/>
          <w:bCs/>
          <w:sz w:val="32"/>
          <w:szCs w:val="32"/>
          <w:lang w:val="fr-FR"/>
        </w:rPr>
        <w:t>Quais du polar</w:t>
      </w:r>
      <w:r w:rsidRPr="004B71EA">
        <w:rPr>
          <w:b/>
          <w:bCs/>
          <w:sz w:val="32"/>
          <w:szCs w:val="32"/>
          <w:lang w:val="fr-FR"/>
        </w:rPr>
        <w:br/>
        <w:t>0</w:t>
      </w:r>
      <w:r w:rsidR="00D76006">
        <w:rPr>
          <w:b/>
          <w:bCs/>
          <w:sz w:val="32"/>
          <w:szCs w:val="32"/>
          <w:lang w:val="fr-FR"/>
        </w:rPr>
        <w:t>3</w:t>
      </w:r>
      <w:r w:rsidRPr="004B71EA">
        <w:rPr>
          <w:b/>
          <w:bCs/>
          <w:sz w:val="32"/>
          <w:szCs w:val="32"/>
          <w:lang w:val="fr-FR"/>
        </w:rPr>
        <w:t xml:space="preserve"> - 0</w:t>
      </w:r>
      <w:r w:rsidR="00D76006">
        <w:rPr>
          <w:b/>
          <w:bCs/>
          <w:sz w:val="32"/>
          <w:szCs w:val="32"/>
          <w:lang w:val="fr-FR"/>
        </w:rPr>
        <w:t>4</w:t>
      </w:r>
      <w:r w:rsidRPr="004B71EA">
        <w:rPr>
          <w:b/>
          <w:bCs/>
          <w:sz w:val="32"/>
          <w:szCs w:val="32"/>
          <w:lang w:val="fr-FR"/>
        </w:rPr>
        <w:t xml:space="preserve"> et 0</w:t>
      </w:r>
      <w:r w:rsidR="00D76006">
        <w:rPr>
          <w:b/>
          <w:bCs/>
          <w:sz w:val="32"/>
          <w:szCs w:val="32"/>
          <w:lang w:val="fr-FR"/>
        </w:rPr>
        <w:t>5</w:t>
      </w:r>
      <w:r w:rsidRPr="004B71EA">
        <w:rPr>
          <w:b/>
          <w:bCs/>
          <w:sz w:val="32"/>
          <w:szCs w:val="32"/>
          <w:lang w:val="fr-FR"/>
        </w:rPr>
        <w:t xml:space="preserve"> avril 202</w:t>
      </w:r>
      <w:r w:rsidR="00D76006">
        <w:rPr>
          <w:b/>
          <w:bCs/>
          <w:sz w:val="32"/>
          <w:szCs w:val="32"/>
          <w:lang w:val="fr-FR"/>
        </w:rPr>
        <w:t>6</w:t>
      </w:r>
    </w:p>
    <w:p w14:paraId="0CAE2536" w14:textId="1254193F" w:rsidR="007202C5" w:rsidRPr="007202C5" w:rsidRDefault="00D40EAB" w:rsidP="007202C5">
      <w:pPr>
        <w:pBdr>
          <w:top w:val="single" w:sz="1" w:space="8" w:color="000000"/>
          <w:left w:val="single" w:sz="1" w:space="8" w:color="000000"/>
          <w:bottom w:val="single" w:sz="1" w:space="8" w:color="000000"/>
          <w:right w:val="single" w:sz="1" w:space="8" w:color="000000"/>
        </w:pBdr>
        <w:jc w:val="center"/>
        <w:rPr>
          <w:b/>
          <w:bCs/>
          <w:caps/>
          <w:sz w:val="48"/>
          <w:szCs w:val="48"/>
          <w:lang w:val="fr-FR"/>
        </w:rPr>
      </w:pPr>
      <w:r>
        <w:rPr>
          <w:b/>
          <w:bCs/>
          <w:caps/>
          <w:sz w:val="48"/>
          <w:szCs w:val="48"/>
          <w:lang w:val="fr-FR"/>
        </w:rPr>
        <w:t>PROGRAMME DES ÉVÈNEMENTS</w:t>
      </w:r>
    </w:p>
    <w:sdt>
      <w:sdtPr>
        <w:rPr>
          <w:b w:val="0"/>
          <w:bCs w:val="0"/>
          <w:caps w:val="0"/>
          <w:sz w:val="22"/>
          <w:szCs w:val="22"/>
          <w:u w:val="none"/>
          <w:lang w:val="en-US" w:eastAsia="en-US"/>
        </w:rPr>
        <w:id w:val="139315441"/>
        <w:docPartObj>
          <w:docPartGallery w:val="Table of Contents"/>
          <w:docPartUnique/>
        </w:docPartObj>
      </w:sdtPr>
      <w:sdtContent>
        <w:p w14:paraId="2765BC65" w14:textId="7153D5EF" w:rsidR="00923708" w:rsidRDefault="00923708" w:rsidP="00923708">
          <w:pPr>
            <w:pStyle w:val="En-ttedetabledesmatires"/>
            <w:numPr>
              <w:ilvl w:val="0"/>
              <w:numId w:val="0"/>
            </w:numPr>
            <w:ind w:left="720"/>
          </w:pPr>
          <w:r>
            <w:t>Table des matières</w:t>
          </w:r>
        </w:p>
        <w:p w14:paraId="46B0CD1E" w14:textId="3C915777" w:rsidR="00923708" w:rsidRPr="00397641" w:rsidRDefault="00923708">
          <w:pPr>
            <w:pStyle w:val="TM1"/>
            <w:tabs>
              <w:tab w:val="left" w:pos="44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lang w:val="fr-FR"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156711" w:history="1">
            <w:r w:rsidR="00397641" w:rsidRPr="00397641">
              <w:rPr>
                <w:rStyle w:val="Lienhypertexte"/>
                <w:rFonts w:ascii="Symbol" w:hAnsi="Symbol"/>
                <w:i w:val="0"/>
                <w:iCs w:val="0"/>
                <w:noProof/>
              </w:rPr>
              <w:t></w:t>
            </w:r>
            <w:r w:rsidR="00397641" w:rsidRPr="00397641">
              <w:rPr>
                <w:rFonts w:eastAsiaTheme="minorEastAsia" w:cstheme="minorBidi"/>
                <w:i w:val="0"/>
                <w:iCs w:val="0"/>
                <w:noProof/>
                <w:kern w:val="2"/>
                <w:lang w:val="fr-FR" w:eastAsia="fr-FR"/>
                <w14:ligatures w14:val="standardContextual"/>
              </w:rPr>
              <w:tab/>
            </w:r>
            <w:r w:rsidR="00397641" w:rsidRPr="00397641">
              <w:rPr>
                <w:rStyle w:val="Lienhypertexte"/>
                <w:i w:val="0"/>
                <w:iCs w:val="0"/>
                <w:noProof/>
              </w:rPr>
              <w:t>VENDREDI 0</w:t>
            </w:r>
            <w:r w:rsidR="00D76006">
              <w:rPr>
                <w:rStyle w:val="Lienhypertexte"/>
                <w:i w:val="0"/>
                <w:iCs w:val="0"/>
                <w:noProof/>
              </w:rPr>
              <w:t>3</w:t>
            </w:r>
            <w:r w:rsidR="00397641" w:rsidRPr="00397641">
              <w:rPr>
                <w:rStyle w:val="Lienhypertexte"/>
                <w:i w:val="0"/>
                <w:iCs w:val="0"/>
                <w:noProof/>
              </w:rPr>
              <w:t xml:space="preserve"> AVRIL</w:t>
            </w:r>
            <w:r w:rsidR="00397641" w:rsidRPr="00397641">
              <w:rPr>
                <w:i w:val="0"/>
                <w:iCs w:val="0"/>
                <w:noProof/>
                <w:webHidden/>
              </w:rPr>
              <w:tab/>
            </w:r>
            <w:r w:rsidRPr="00397641">
              <w:rPr>
                <w:i w:val="0"/>
                <w:iCs w:val="0"/>
                <w:noProof/>
                <w:webHidden/>
              </w:rPr>
              <w:fldChar w:fldCharType="begin"/>
            </w:r>
            <w:r w:rsidRPr="00397641">
              <w:rPr>
                <w:i w:val="0"/>
                <w:iCs w:val="0"/>
                <w:noProof/>
                <w:webHidden/>
              </w:rPr>
              <w:instrText xml:space="preserve"> PAGEREF _Toc192156711 \h </w:instrText>
            </w:r>
            <w:r w:rsidRPr="00397641">
              <w:rPr>
                <w:i w:val="0"/>
                <w:iCs w:val="0"/>
                <w:noProof/>
                <w:webHidden/>
              </w:rPr>
            </w:r>
            <w:r w:rsidRPr="00397641">
              <w:rPr>
                <w:i w:val="0"/>
                <w:iCs w:val="0"/>
                <w:noProof/>
                <w:webHidden/>
              </w:rPr>
              <w:fldChar w:fldCharType="separate"/>
            </w:r>
            <w:r w:rsidR="00397641" w:rsidRPr="00397641">
              <w:rPr>
                <w:i w:val="0"/>
                <w:iCs w:val="0"/>
                <w:noProof/>
                <w:webHidden/>
              </w:rPr>
              <w:t>1</w:t>
            </w:r>
            <w:r w:rsidRPr="00397641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7B9C3CE" w14:textId="46D52E3B" w:rsidR="00923708" w:rsidRPr="00397641" w:rsidRDefault="00397641">
          <w:pPr>
            <w:pStyle w:val="TM1"/>
            <w:tabs>
              <w:tab w:val="left" w:pos="44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lang w:val="fr-FR" w:eastAsia="fr-FR"/>
              <w14:ligatures w14:val="standardContextual"/>
            </w:rPr>
          </w:pPr>
          <w:hyperlink w:anchor="_Toc192156712" w:history="1">
            <w:r w:rsidRPr="00397641">
              <w:rPr>
                <w:rStyle w:val="Lienhypertexte"/>
                <w:rFonts w:ascii="Symbol" w:hAnsi="Symbol"/>
                <w:i w:val="0"/>
                <w:iCs w:val="0"/>
                <w:noProof/>
              </w:rPr>
              <w:t></w:t>
            </w:r>
            <w:r w:rsidRPr="00397641">
              <w:rPr>
                <w:rFonts w:eastAsiaTheme="minorEastAsia" w:cstheme="minorBidi"/>
                <w:i w:val="0"/>
                <w:iCs w:val="0"/>
                <w:noProof/>
                <w:kern w:val="2"/>
                <w:lang w:val="fr-FR" w:eastAsia="fr-FR"/>
                <w14:ligatures w14:val="standardContextual"/>
              </w:rPr>
              <w:tab/>
            </w:r>
            <w:r w:rsidRPr="00397641">
              <w:rPr>
                <w:rStyle w:val="Lienhypertexte"/>
                <w:i w:val="0"/>
                <w:iCs w:val="0"/>
                <w:noProof/>
              </w:rPr>
              <w:t>SAMEDI 0</w:t>
            </w:r>
            <w:r w:rsidR="00D76006">
              <w:rPr>
                <w:rStyle w:val="Lienhypertexte"/>
                <w:i w:val="0"/>
                <w:iCs w:val="0"/>
                <w:noProof/>
              </w:rPr>
              <w:t>4</w:t>
            </w:r>
            <w:r w:rsidRPr="00397641">
              <w:rPr>
                <w:rStyle w:val="Lienhypertexte"/>
                <w:i w:val="0"/>
                <w:iCs w:val="0"/>
                <w:noProof/>
              </w:rPr>
              <w:t xml:space="preserve"> A</w:t>
            </w:r>
            <w:r w:rsidRPr="00397641">
              <w:rPr>
                <w:rStyle w:val="Lienhypertexte"/>
                <w:i w:val="0"/>
                <w:iCs w:val="0"/>
                <w:noProof/>
              </w:rPr>
              <w:t>V</w:t>
            </w:r>
            <w:r w:rsidRPr="00397641">
              <w:rPr>
                <w:rStyle w:val="Lienhypertexte"/>
                <w:i w:val="0"/>
                <w:iCs w:val="0"/>
                <w:noProof/>
              </w:rPr>
              <w:t>RIL</w:t>
            </w:r>
            <w:r w:rsidRPr="00397641">
              <w:rPr>
                <w:i w:val="0"/>
                <w:iCs w:val="0"/>
                <w:noProof/>
                <w:webHidden/>
              </w:rPr>
              <w:tab/>
            </w:r>
            <w:r w:rsidR="00923708" w:rsidRPr="00397641">
              <w:rPr>
                <w:i w:val="0"/>
                <w:iCs w:val="0"/>
                <w:noProof/>
                <w:webHidden/>
              </w:rPr>
              <w:fldChar w:fldCharType="begin"/>
            </w:r>
            <w:r w:rsidR="00923708" w:rsidRPr="00397641">
              <w:rPr>
                <w:i w:val="0"/>
                <w:iCs w:val="0"/>
                <w:noProof/>
                <w:webHidden/>
              </w:rPr>
              <w:instrText xml:space="preserve"> PAGEREF _Toc192156712 \h </w:instrText>
            </w:r>
            <w:r w:rsidR="00923708" w:rsidRPr="00397641">
              <w:rPr>
                <w:i w:val="0"/>
                <w:iCs w:val="0"/>
                <w:noProof/>
                <w:webHidden/>
              </w:rPr>
            </w:r>
            <w:r w:rsidR="00923708" w:rsidRPr="00397641">
              <w:rPr>
                <w:i w:val="0"/>
                <w:iCs w:val="0"/>
                <w:noProof/>
                <w:webHidden/>
              </w:rPr>
              <w:fldChar w:fldCharType="separate"/>
            </w:r>
            <w:r w:rsidRPr="00397641">
              <w:rPr>
                <w:i w:val="0"/>
                <w:iCs w:val="0"/>
                <w:noProof/>
                <w:webHidden/>
              </w:rPr>
              <w:t>3</w:t>
            </w:r>
            <w:r w:rsidR="00923708" w:rsidRPr="00397641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C996962" w14:textId="7A905160" w:rsidR="00923708" w:rsidRPr="00397641" w:rsidRDefault="00397641">
          <w:pPr>
            <w:pStyle w:val="TM1"/>
            <w:tabs>
              <w:tab w:val="left" w:pos="440"/>
              <w:tab w:val="right" w:leader="dot" w:pos="8494"/>
            </w:tabs>
            <w:rPr>
              <w:rFonts w:eastAsiaTheme="minorEastAsia" w:cstheme="minorBidi"/>
              <w:i w:val="0"/>
              <w:iCs w:val="0"/>
              <w:noProof/>
              <w:kern w:val="2"/>
              <w:lang w:val="fr-FR" w:eastAsia="fr-FR"/>
              <w14:ligatures w14:val="standardContextual"/>
            </w:rPr>
          </w:pPr>
          <w:hyperlink w:anchor="_Toc192156713" w:history="1">
            <w:r w:rsidRPr="00397641">
              <w:rPr>
                <w:rStyle w:val="Lienhypertexte"/>
                <w:rFonts w:ascii="Symbol" w:hAnsi="Symbol"/>
                <w:i w:val="0"/>
                <w:iCs w:val="0"/>
                <w:noProof/>
              </w:rPr>
              <w:t></w:t>
            </w:r>
            <w:r w:rsidRPr="00397641">
              <w:rPr>
                <w:rFonts w:eastAsiaTheme="minorEastAsia" w:cstheme="minorBidi"/>
                <w:i w:val="0"/>
                <w:iCs w:val="0"/>
                <w:noProof/>
                <w:kern w:val="2"/>
                <w:lang w:val="fr-FR" w:eastAsia="fr-FR"/>
                <w14:ligatures w14:val="standardContextual"/>
              </w:rPr>
              <w:tab/>
            </w:r>
            <w:r w:rsidRPr="00397641">
              <w:rPr>
                <w:rStyle w:val="Lienhypertexte"/>
                <w:i w:val="0"/>
                <w:iCs w:val="0"/>
                <w:noProof/>
              </w:rPr>
              <w:t>DIMANCHE 0</w:t>
            </w:r>
            <w:r w:rsidR="00D76006">
              <w:rPr>
                <w:rStyle w:val="Lienhypertexte"/>
                <w:i w:val="0"/>
                <w:iCs w:val="0"/>
                <w:noProof/>
              </w:rPr>
              <w:t>5</w:t>
            </w:r>
            <w:r w:rsidRPr="00397641">
              <w:rPr>
                <w:rStyle w:val="Lienhypertexte"/>
                <w:i w:val="0"/>
                <w:iCs w:val="0"/>
                <w:noProof/>
              </w:rPr>
              <w:t xml:space="preserve"> AVRIL</w:t>
            </w:r>
            <w:r w:rsidRPr="00397641">
              <w:rPr>
                <w:i w:val="0"/>
                <w:iCs w:val="0"/>
                <w:noProof/>
                <w:webHidden/>
              </w:rPr>
              <w:tab/>
            </w:r>
            <w:r w:rsidR="00923708" w:rsidRPr="00397641">
              <w:rPr>
                <w:i w:val="0"/>
                <w:iCs w:val="0"/>
                <w:noProof/>
                <w:webHidden/>
              </w:rPr>
              <w:fldChar w:fldCharType="begin"/>
            </w:r>
            <w:r w:rsidR="00923708" w:rsidRPr="00397641">
              <w:rPr>
                <w:i w:val="0"/>
                <w:iCs w:val="0"/>
                <w:noProof/>
                <w:webHidden/>
              </w:rPr>
              <w:instrText xml:space="preserve"> PAGEREF _Toc192156713 \h </w:instrText>
            </w:r>
            <w:r w:rsidR="00923708" w:rsidRPr="00397641">
              <w:rPr>
                <w:i w:val="0"/>
                <w:iCs w:val="0"/>
                <w:noProof/>
                <w:webHidden/>
              </w:rPr>
            </w:r>
            <w:r w:rsidR="00923708" w:rsidRPr="00397641">
              <w:rPr>
                <w:i w:val="0"/>
                <w:iCs w:val="0"/>
                <w:noProof/>
                <w:webHidden/>
              </w:rPr>
              <w:fldChar w:fldCharType="separate"/>
            </w:r>
            <w:r w:rsidRPr="00397641">
              <w:rPr>
                <w:i w:val="0"/>
                <w:iCs w:val="0"/>
                <w:noProof/>
                <w:webHidden/>
              </w:rPr>
              <w:t>15</w:t>
            </w:r>
            <w:r w:rsidR="00923708" w:rsidRPr="00397641">
              <w:rPr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487760D" w14:textId="1D202A0F" w:rsidR="00163850" w:rsidRPr="00923708" w:rsidRDefault="00923708" w:rsidP="00163850">
          <w:r>
            <w:rPr>
              <w:b/>
              <w:bCs/>
            </w:rPr>
            <w:fldChar w:fldCharType="end"/>
          </w:r>
        </w:p>
      </w:sdtContent>
    </w:sdt>
    <w:p w14:paraId="1C60B164" w14:textId="2698C9B0" w:rsidR="00C9728B" w:rsidRDefault="00000000" w:rsidP="00D76006">
      <w:pPr>
        <w:pStyle w:val="Titre1"/>
      </w:pPr>
      <w:bookmarkStart w:id="0" w:name="_Toc192156711"/>
      <w:r w:rsidRPr="00923708">
        <w:t>vendredi 0</w:t>
      </w:r>
      <w:r w:rsidR="00D76006">
        <w:t>3</w:t>
      </w:r>
      <w:r w:rsidRPr="00923708">
        <w:t xml:space="preserve"> avril</w:t>
      </w:r>
      <w:bookmarkEnd w:id="0"/>
    </w:p>
    <w:p w14:paraId="0679E5A0" w14:textId="77777777" w:rsidR="000A05E3" w:rsidRPr="00AA7EBF" w:rsidRDefault="000A05E3" w:rsidP="000A05E3">
      <w:pPr>
        <w:pStyle w:val="Titre2"/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lang w:val="fr-FR"/>
        </w:rPr>
      </w:pPr>
      <w:r w:rsidRPr="00AA7EBF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lang w:val="fr-FR"/>
        </w:rPr>
        <w:t>Table ronde : L’IA EN TANT QU’OUTIL D’ENQUÊTE / FICTION ET LUTTE CONTRE LE CRIME</w:t>
      </w:r>
    </w:p>
    <w:p w14:paraId="4FD57FC4" w14:textId="04F0E40F" w:rsidR="000A05E3" w:rsidRDefault="000A05E3" w:rsidP="000A05E3">
      <w:pPr>
        <w:rPr>
          <w:lang w:val="fr-FR"/>
        </w:rPr>
      </w:pPr>
      <w:r>
        <w:rPr>
          <w:lang w:val="fr-FR"/>
        </w:rPr>
        <w:t xml:space="preserve">De </w:t>
      </w:r>
      <w:r w:rsidRPr="001D247B">
        <w:rPr>
          <w:lang w:val="fr-FR"/>
        </w:rPr>
        <w:t>1</w:t>
      </w:r>
      <w:r>
        <w:rPr>
          <w:lang w:val="fr-FR"/>
        </w:rPr>
        <w:t>4</w:t>
      </w:r>
      <w:r w:rsidRPr="001D247B">
        <w:rPr>
          <w:lang w:val="fr-FR"/>
        </w:rPr>
        <w:t xml:space="preserve">h à </w:t>
      </w:r>
      <w:r>
        <w:rPr>
          <w:lang w:val="fr-FR"/>
        </w:rPr>
        <w:t>15</w:t>
      </w:r>
      <w:r w:rsidRPr="001D247B">
        <w:rPr>
          <w:lang w:val="fr-FR"/>
        </w:rPr>
        <w:t xml:space="preserve">h – </w:t>
      </w:r>
      <w:r>
        <w:rPr>
          <w:lang w:val="fr-FR"/>
        </w:rPr>
        <w:t>Amphi Opéra</w:t>
      </w:r>
      <w:r w:rsidRPr="001D247B">
        <w:rPr>
          <w:lang w:val="fr-FR"/>
        </w:rPr>
        <w:t xml:space="preserve"> </w:t>
      </w:r>
      <w:r w:rsidRPr="001D247B">
        <w:rPr>
          <w:lang w:val="fr-FR"/>
        </w:rPr>
        <w:br/>
        <w:t xml:space="preserve">animé par </w:t>
      </w:r>
      <w:r w:rsidRPr="000A05E3">
        <w:rPr>
          <w:lang w:val="fr-FR"/>
        </w:rPr>
        <w:t>Alexandre Meyer, professeur en Informatique à l’Université Claude Bernard Lyon 1</w:t>
      </w:r>
      <w:r>
        <w:rPr>
          <w:lang w:val="fr-FR"/>
        </w:rPr>
        <w:t>. A</w:t>
      </w:r>
      <w:r w:rsidRPr="001D247B">
        <w:rPr>
          <w:lang w:val="fr-FR"/>
        </w:rPr>
        <w:t>vec en invité</w:t>
      </w:r>
      <w:r>
        <w:rPr>
          <w:lang w:val="fr-FR"/>
        </w:rPr>
        <w:t>s</w:t>
      </w:r>
      <w:r w:rsidRPr="001D247B">
        <w:rPr>
          <w:lang w:val="fr-FR"/>
        </w:rPr>
        <w:t xml:space="preserve"> </w:t>
      </w:r>
      <w:r w:rsidRPr="000A05E3">
        <w:rPr>
          <w:lang w:val="fr-FR"/>
        </w:rPr>
        <w:t>Thomas R.</w:t>
      </w:r>
      <w:r>
        <w:rPr>
          <w:lang w:val="fr-FR"/>
        </w:rPr>
        <w:t xml:space="preserve"> </w:t>
      </w:r>
      <w:r w:rsidRPr="000A05E3">
        <w:rPr>
          <w:lang w:val="fr-FR"/>
        </w:rPr>
        <w:t>Weaver (Angleterre), Vincent Danjean, Responsable du Laboratoire Cyberspace et Nouvelles Technologies, expert Interpol</w:t>
      </w:r>
      <w:r>
        <w:rPr>
          <w:lang w:val="fr-FR"/>
        </w:rPr>
        <w:t>.</w:t>
      </w:r>
    </w:p>
    <w:p w14:paraId="0838CC3C" w14:textId="16F6AF15" w:rsidR="000A05E3" w:rsidRPr="00AA7EBF" w:rsidRDefault="000A05E3" w:rsidP="000A05E3">
      <w:pPr>
        <w:pStyle w:val="Titre2"/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lang w:val="fr-FR"/>
        </w:rPr>
      </w:pPr>
      <w:r w:rsidRPr="00AA7EBF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lang w:val="fr-FR"/>
        </w:rPr>
        <w:t>Table ronde : ÉCRIRE À VISAGE DÉCOUVERT</w:t>
      </w:r>
    </w:p>
    <w:p w14:paraId="49B51394" w14:textId="4A91C20F" w:rsidR="00AA7EBF" w:rsidRDefault="000A05E3" w:rsidP="000A05E3">
      <w:pPr>
        <w:rPr>
          <w:lang w:val="fr-FR"/>
        </w:rPr>
      </w:pPr>
      <w:r>
        <w:rPr>
          <w:lang w:val="fr-FR"/>
        </w:rPr>
        <w:t xml:space="preserve">De </w:t>
      </w:r>
      <w:r w:rsidRPr="001D247B">
        <w:rPr>
          <w:lang w:val="fr-FR"/>
        </w:rPr>
        <w:t>1</w:t>
      </w:r>
      <w:r>
        <w:rPr>
          <w:lang w:val="fr-FR"/>
        </w:rPr>
        <w:t>6</w:t>
      </w:r>
      <w:r w:rsidRPr="001D247B">
        <w:rPr>
          <w:lang w:val="fr-FR"/>
        </w:rPr>
        <w:t xml:space="preserve">h à </w:t>
      </w:r>
      <w:r>
        <w:rPr>
          <w:lang w:val="fr-FR"/>
        </w:rPr>
        <w:t>1</w:t>
      </w:r>
      <w:r>
        <w:rPr>
          <w:lang w:val="fr-FR"/>
        </w:rPr>
        <w:t>7</w:t>
      </w:r>
      <w:r w:rsidRPr="001D247B">
        <w:rPr>
          <w:lang w:val="fr-FR"/>
        </w:rPr>
        <w:t xml:space="preserve">h – </w:t>
      </w:r>
      <w:r>
        <w:rPr>
          <w:lang w:val="fr-FR"/>
        </w:rPr>
        <w:t>Amphi Opéra</w:t>
      </w:r>
      <w:r w:rsidRPr="001D247B">
        <w:rPr>
          <w:lang w:val="fr-FR"/>
        </w:rPr>
        <w:t xml:space="preserve"> </w:t>
      </w:r>
      <w:r w:rsidRPr="001D247B">
        <w:rPr>
          <w:lang w:val="fr-FR"/>
        </w:rPr>
        <w:br/>
      </w:r>
      <w:r>
        <w:rPr>
          <w:lang w:val="fr-FR"/>
        </w:rPr>
        <w:t>A</w:t>
      </w:r>
      <w:r w:rsidRPr="001D247B">
        <w:rPr>
          <w:lang w:val="fr-FR"/>
        </w:rPr>
        <w:t xml:space="preserve">nimé par </w:t>
      </w:r>
      <w:r w:rsidRPr="000A05E3">
        <w:rPr>
          <w:lang w:val="fr-FR"/>
        </w:rPr>
        <w:t>Eric Libiot</w:t>
      </w:r>
      <w:r w:rsidRPr="001D247B">
        <w:rPr>
          <w:lang w:val="fr-FR"/>
        </w:rPr>
        <w:br/>
      </w:r>
      <w:r>
        <w:rPr>
          <w:lang w:val="fr-FR"/>
        </w:rPr>
        <w:t>A</w:t>
      </w:r>
      <w:r w:rsidRPr="001D247B">
        <w:rPr>
          <w:lang w:val="fr-FR"/>
        </w:rPr>
        <w:t>vec en invité</w:t>
      </w:r>
      <w:r>
        <w:rPr>
          <w:lang w:val="fr-FR"/>
        </w:rPr>
        <w:t>s</w:t>
      </w:r>
      <w:r w:rsidRPr="001D247B">
        <w:rPr>
          <w:lang w:val="fr-FR"/>
        </w:rPr>
        <w:t xml:space="preserve"> </w:t>
      </w:r>
      <w:r w:rsidRPr="000A05E3">
        <w:rPr>
          <w:lang w:val="fr-FR"/>
        </w:rPr>
        <w:t xml:space="preserve">Victoria Charlton (Canada), J. R. </w:t>
      </w:r>
      <w:r>
        <w:rPr>
          <w:lang w:val="fr-FR"/>
        </w:rPr>
        <w:t>d</w:t>
      </w:r>
      <w:r w:rsidRPr="000A05E3">
        <w:rPr>
          <w:lang w:val="fr-FR"/>
        </w:rPr>
        <w:t>os Santos (Portugal), McSkyz (France), Bruce Toussaint (France)</w:t>
      </w:r>
    </w:p>
    <w:p w14:paraId="37A824C3" w14:textId="54CE9409" w:rsidR="00AA7EBF" w:rsidRPr="00AA7EBF" w:rsidRDefault="00AA7EBF" w:rsidP="00AA7EBF">
      <w:pPr>
        <w:rPr>
          <w:lang w:val="fr-FR"/>
        </w:rPr>
      </w:pPr>
      <w:r w:rsidRPr="00AA7EBF">
        <w:rPr>
          <w:b/>
          <w:bCs/>
          <w:lang w:val="fr-FR"/>
        </w:rPr>
        <w:t>TABLE RONDE : QUAND LE PROGRÈS DÉRAILLE : LA SCIENCE CONTRE L’HUMANITÉ</w:t>
      </w:r>
      <w:r w:rsidRPr="00AA7EBF">
        <w:rPr>
          <w:lang w:val="fr-FR"/>
        </w:rPr>
        <w:br/>
      </w:r>
      <w:r>
        <w:rPr>
          <w:lang w:val="fr-FR"/>
        </w:rPr>
        <w:t xml:space="preserve">De </w:t>
      </w:r>
      <w:r w:rsidRPr="00AA7EBF">
        <w:rPr>
          <w:lang w:val="fr-FR"/>
        </w:rPr>
        <w:t xml:space="preserve">16h </w:t>
      </w:r>
      <w:r>
        <w:rPr>
          <w:lang w:val="fr-FR"/>
        </w:rPr>
        <w:t xml:space="preserve">à 17h </w:t>
      </w:r>
      <w:r w:rsidRPr="00AA7EBF">
        <w:rPr>
          <w:lang w:val="fr-FR"/>
        </w:rPr>
        <w:t>– Hôtel de Ville – Salon des Anciennes Archives</w:t>
      </w:r>
      <w:r w:rsidRPr="00AA7EBF">
        <w:rPr>
          <w:lang w:val="fr-FR"/>
        </w:rPr>
        <w:br/>
        <w:t>Animé par Elise Lépine.</w:t>
      </w:r>
      <w:r w:rsidRPr="00AA7EBF">
        <w:rPr>
          <w:lang w:val="fr-FR"/>
        </w:rPr>
        <w:br/>
        <w:t>Avec en invités Arbon (France), Maxime Girardeau (France), Elena Sender (France) et Thomas R. Weaver (Angleterre).</w:t>
      </w:r>
    </w:p>
    <w:p w14:paraId="447ED051" w14:textId="14120E44" w:rsidR="00AA7EBF" w:rsidRPr="00AA7EBF" w:rsidRDefault="00AA7EBF" w:rsidP="00AA7EBF">
      <w:pPr>
        <w:rPr>
          <w:lang w:val="fr-FR"/>
        </w:rPr>
      </w:pPr>
      <w:r w:rsidRPr="00AA7EBF">
        <w:rPr>
          <w:b/>
          <w:bCs/>
          <w:lang w:val="fr-FR"/>
        </w:rPr>
        <w:t>TABLE RONDE : BONS BAISERS DE CORÉE</w:t>
      </w:r>
      <w:r w:rsidRPr="00AA7EBF">
        <w:rPr>
          <w:lang w:val="fr-FR"/>
        </w:rPr>
        <w:br/>
      </w:r>
      <w:r>
        <w:rPr>
          <w:lang w:val="fr-FR"/>
        </w:rPr>
        <w:t xml:space="preserve">De </w:t>
      </w:r>
      <w:r w:rsidRPr="00AA7EBF">
        <w:rPr>
          <w:lang w:val="fr-FR"/>
        </w:rPr>
        <w:t>16h30</w:t>
      </w:r>
      <w:r>
        <w:rPr>
          <w:lang w:val="fr-FR"/>
        </w:rPr>
        <w:t xml:space="preserve"> à 17h30</w:t>
      </w:r>
      <w:r w:rsidRPr="00AA7EBF">
        <w:rPr>
          <w:lang w:val="fr-FR"/>
        </w:rPr>
        <w:t xml:space="preserve"> – Hôtel de Ville – Salon Henri IV</w:t>
      </w:r>
      <w:r w:rsidRPr="00AA7EBF">
        <w:rPr>
          <w:lang w:val="fr-FR"/>
        </w:rPr>
        <w:br/>
        <w:t>Animé par Bernard Babkine.</w:t>
      </w:r>
      <w:r w:rsidRPr="00AA7EBF">
        <w:rPr>
          <w:lang w:val="fr-FR"/>
        </w:rPr>
        <w:br/>
        <w:t>Avec en invités Kang Ji-young (Corée du Sud) et Lee Heejoo (Corée du Sud).</w:t>
      </w:r>
    </w:p>
    <w:p w14:paraId="5DCEF946" w14:textId="13B9F6E3" w:rsidR="00AA7EBF" w:rsidRPr="00AA7EBF" w:rsidRDefault="00AA7EBF" w:rsidP="00AA7EBF">
      <w:pPr>
        <w:rPr>
          <w:lang w:val="fr-FR"/>
        </w:rPr>
      </w:pPr>
      <w:r>
        <w:rPr>
          <w:b/>
          <w:bCs/>
          <w:lang w:val="fr-FR"/>
        </w:rPr>
        <w:t>CONFÉRENCE</w:t>
      </w:r>
      <w:r w:rsidRPr="00AA7EBF">
        <w:rPr>
          <w:b/>
          <w:bCs/>
          <w:lang w:val="fr-FR"/>
        </w:rPr>
        <w:t xml:space="preserve"> : LES PREUVES DE MON INNOCENCE, UNE HEURE AVEC JONATHAN COE</w:t>
      </w:r>
      <w:r w:rsidRPr="00AA7EBF">
        <w:rPr>
          <w:lang w:val="fr-FR"/>
        </w:rPr>
        <w:br/>
      </w:r>
      <w:r>
        <w:rPr>
          <w:lang w:val="fr-FR"/>
        </w:rPr>
        <w:t xml:space="preserve">De </w:t>
      </w:r>
      <w:r w:rsidRPr="00AA7EBF">
        <w:rPr>
          <w:lang w:val="fr-FR"/>
        </w:rPr>
        <w:t xml:space="preserve">17h30 </w:t>
      </w:r>
      <w:r>
        <w:rPr>
          <w:lang w:val="fr-FR"/>
        </w:rPr>
        <w:t xml:space="preserve">à 18h30 </w:t>
      </w:r>
      <w:r w:rsidRPr="00AA7EBF">
        <w:rPr>
          <w:lang w:val="fr-FR"/>
        </w:rPr>
        <w:t>– Hôtel de Ville – Grand Salon</w:t>
      </w:r>
      <w:r w:rsidRPr="00AA7EBF">
        <w:rPr>
          <w:lang w:val="fr-FR"/>
        </w:rPr>
        <w:br/>
        <w:t>Animé par Elise Lépine.</w:t>
      </w:r>
    </w:p>
    <w:p w14:paraId="3DFCD914" w14:textId="60410E12" w:rsidR="00AA7EBF" w:rsidRPr="00AA7EBF" w:rsidRDefault="00AA7EBF" w:rsidP="00AA7EBF">
      <w:pPr>
        <w:rPr>
          <w:lang w:val="fr-FR"/>
        </w:rPr>
      </w:pPr>
      <w:r w:rsidRPr="00AA7EBF">
        <w:rPr>
          <w:b/>
          <w:bCs/>
          <w:lang w:val="fr-FR"/>
        </w:rPr>
        <w:t>TABLE RONDE : GÉOGRAPHIES URBAINES DU ROMAN NOIR</w:t>
      </w:r>
      <w:r w:rsidRPr="00AA7EBF">
        <w:rPr>
          <w:lang w:val="fr-FR"/>
        </w:rPr>
        <w:br/>
      </w:r>
      <w:r>
        <w:rPr>
          <w:lang w:val="fr-FR"/>
        </w:rPr>
        <w:t xml:space="preserve">De </w:t>
      </w:r>
      <w:r w:rsidRPr="00AA7EBF">
        <w:rPr>
          <w:lang w:val="fr-FR"/>
        </w:rPr>
        <w:t>17h30</w:t>
      </w:r>
      <w:r>
        <w:rPr>
          <w:lang w:val="fr-FR"/>
        </w:rPr>
        <w:t xml:space="preserve"> à 18h30</w:t>
      </w:r>
      <w:r w:rsidRPr="00AA7EBF">
        <w:rPr>
          <w:lang w:val="fr-FR"/>
        </w:rPr>
        <w:t xml:space="preserve"> – Palais de la Bourse – Salle Ampère</w:t>
      </w:r>
      <w:r w:rsidRPr="00AA7EBF">
        <w:rPr>
          <w:lang w:val="fr-FR"/>
        </w:rPr>
        <w:br/>
      </w:r>
      <w:r w:rsidRPr="00AA7EBF">
        <w:rPr>
          <w:lang w:val="fr-FR"/>
        </w:rPr>
        <w:lastRenderedPageBreak/>
        <w:t>Animé par Yoann Labroux Satabin.</w:t>
      </w:r>
      <w:r w:rsidRPr="00AA7EBF">
        <w:rPr>
          <w:lang w:val="fr-FR"/>
        </w:rPr>
        <w:br/>
        <w:t>Avec en invités Norman Jangot (France), Tarik Noui (France), Gilda Piersanti (Italie) et Tristan Saule (France).</w:t>
      </w:r>
    </w:p>
    <w:p w14:paraId="1A1AB731" w14:textId="3AC5BDCD" w:rsidR="00AA7EBF" w:rsidRPr="00AA7EBF" w:rsidRDefault="00AA7EBF" w:rsidP="00AA7EBF">
      <w:pPr>
        <w:rPr>
          <w:lang w:val="fr-FR"/>
        </w:rPr>
      </w:pPr>
      <w:r w:rsidRPr="00AA7EBF">
        <w:rPr>
          <w:b/>
          <w:bCs/>
          <w:lang w:val="fr-FR"/>
        </w:rPr>
        <w:t>TABLE RONDE : LUMIÈRES SUR L’HORREUR : ÉCRIRE LA PEUR, L’ÉTRANGE ET L’INDICIBLE</w:t>
      </w:r>
      <w:r w:rsidRPr="00AA7EBF">
        <w:rPr>
          <w:lang w:val="fr-FR"/>
        </w:rPr>
        <w:br/>
      </w:r>
      <w:r>
        <w:rPr>
          <w:lang w:val="fr-FR"/>
        </w:rPr>
        <w:t xml:space="preserve">De </w:t>
      </w:r>
      <w:r w:rsidRPr="00AA7EBF">
        <w:rPr>
          <w:lang w:val="fr-FR"/>
        </w:rPr>
        <w:t xml:space="preserve">17h30 </w:t>
      </w:r>
      <w:r>
        <w:rPr>
          <w:lang w:val="fr-FR"/>
        </w:rPr>
        <w:t xml:space="preserve">à 18h30 </w:t>
      </w:r>
      <w:r w:rsidRPr="00AA7EBF">
        <w:rPr>
          <w:lang w:val="fr-FR"/>
        </w:rPr>
        <w:t>– Palais de la Bourse – Salle Tony Garnier</w:t>
      </w:r>
      <w:r w:rsidRPr="00AA7EBF">
        <w:rPr>
          <w:lang w:val="fr-FR"/>
        </w:rPr>
        <w:br/>
        <w:t>Animé par Victoria Gairin.</w:t>
      </w:r>
      <w:r w:rsidRPr="00AA7EBF">
        <w:rPr>
          <w:lang w:val="fr-FR"/>
        </w:rPr>
        <w:br/>
        <w:t>Avec en invités Nicolas Druart (France), John Langan (États-Unis) et Andrée A. Michaud (Canada).</w:t>
      </w:r>
    </w:p>
    <w:p w14:paraId="2D2383E8" w14:textId="4F0F4594" w:rsidR="00AA7EBF" w:rsidRPr="00AA7EBF" w:rsidRDefault="00AA7EBF" w:rsidP="00AA7EBF">
      <w:pPr>
        <w:rPr>
          <w:lang w:val="fr-FR"/>
        </w:rPr>
      </w:pPr>
      <w:r w:rsidRPr="00AA7EBF">
        <w:rPr>
          <w:b/>
          <w:bCs/>
          <w:lang w:val="fr-FR"/>
        </w:rPr>
        <w:t>TABLE RONDE : GRANDES LESSIVEUSES ET PACTES SILENCIEUX : LE ROMAN DE LA CORRUPTION</w:t>
      </w:r>
      <w:r w:rsidRPr="00AA7EBF">
        <w:rPr>
          <w:lang w:val="fr-FR"/>
        </w:rPr>
        <w:br/>
      </w:r>
      <w:r>
        <w:rPr>
          <w:lang w:val="fr-FR"/>
        </w:rPr>
        <w:t xml:space="preserve">De </w:t>
      </w:r>
      <w:r w:rsidRPr="00AA7EBF">
        <w:rPr>
          <w:lang w:val="fr-FR"/>
        </w:rPr>
        <w:t>17h30</w:t>
      </w:r>
      <w:r>
        <w:rPr>
          <w:lang w:val="fr-FR"/>
        </w:rPr>
        <w:t xml:space="preserve"> à 18h30</w:t>
      </w:r>
      <w:r w:rsidRPr="00AA7EBF">
        <w:rPr>
          <w:lang w:val="fr-FR"/>
        </w:rPr>
        <w:t xml:space="preserve"> – Hôtel de Ville – Salon Henri IV</w:t>
      </w:r>
      <w:r w:rsidRPr="00AA7EBF">
        <w:rPr>
          <w:lang w:val="fr-FR"/>
        </w:rPr>
        <w:br/>
        <w:t>Animé par Christine Ferniot.</w:t>
      </w:r>
      <w:r w:rsidRPr="00AA7EBF">
        <w:rPr>
          <w:lang w:val="fr-FR"/>
        </w:rPr>
        <w:br/>
        <w:t>Avec en invités Víctor del Árbol (Espagne), Oto Oltvanji (Serbie) et Jean-Marc Souvira (France).</w:t>
      </w:r>
    </w:p>
    <w:p w14:paraId="71593A22" w14:textId="17ED0C05" w:rsidR="00475E0A" w:rsidRPr="001D247B" w:rsidRDefault="00AA7EBF" w:rsidP="001D247B">
      <w:pPr>
        <w:rPr>
          <w:lang w:val="fr-FR"/>
        </w:rPr>
      </w:pPr>
      <w:r>
        <w:rPr>
          <w:b/>
          <w:bCs/>
          <w:lang w:val="fr-FR"/>
        </w:rPr>
        <w:t>CONFÉRENCE</w:t>
      </w:r>
      <w:r w:rsidRPr="00AA7EBF">
        <w:rPr>
          <w:b/>
          <w:bCs/>
          <w:lang w:val="fr-FR"/>
        </w:rPr>
        <w:t xml:space="preserve"> : BAINS DE KIEV, UNE HEURE AVEC ANDREÏ KOURKOV</w:t>
      </w:r>
      <w:r w:rsidRPr="00AA7EBF">
        <w:rPr>
          <w:lang w:val="fr-FR"/>
        </w:rPr>
        <w:br/>
      </w:r>
      <w:r>
        <w:rPr>
          <w:lang w:val="fr-FR"/>
        </w:rPr>
        <w:t xml:space="preserve">De </w:t>
      </w:r>
      <w:r w:rsidRPr="00AA7EBF">
        <w:rPr>
          <w:lang w:val="fr-FR"/>
        </w:rPr>
        <w:t>17h30</w:t>
      </w:r>
      <w:r>
        <w:rPr>
          <w:lang w:val="fr-FR"/>
        </w:rPr>
        <w:t xml:space="preserve"> à 18h30</w:t>
      </w:r>
      <w:r w:rsidRPr="00AA7EBF">
        <w:rPr>
          <w:lang w:val="fr-FR"/>
        </w:rPr>
        <w:t xml:space="preserve"> – Hôtel de Ville – Salon des Anciennes Archives</w:t>
      </w:r>
      <w:r w:rsidRPr="00AA7EBF">
        <w:rPr>
          <w:lang w:val="fr-FR"/>
        </w:rPr>
        <w:br/>
        <w:t>Animé par Romain Gubert.</w:t>
      </w:r>
    </w:p>
    <w:p w14:paraId="7F1163BA" w14:textId="77777777" w:rsidR="00163850" w:rsidRPr="004B71EA" w:rsidRDefault="00163850" w:rsidP="00475E0A">
      <w:pPr>
        <w:keepLines/>
        <w:spacing w:before="240" w:after="0" w:line="240" w:lineRule="auto"/>
        <w:rPr>
          <w:lang w:val="fr-FR"/>
        </w:rPr>
      </w:pPr>
    </w:p>
    <w:p w14:paraId="46F433FE" w14:textId="1F1B700F" w:rsidR="00C9728B" w:rsidRPr="004B71EA" w:rsidRDefault="00000000" w:rsidP="00923708">
      <w:pPr>
        <w:pStyle w:val="Titre1"/>
      </w:pPr>
      <w:bookmarkStart w:id="1" w:name="_Toc192156712"/>
      <w:r w:rsidRPr="004B71EA">
        <w:t>samedi 0</w:t>
      </w:r>
      <w:r w:rsidR="00D76006">
        <w:t>4</w:t>
      </w:r>
      <w:r w:rsidRPr="004B71EA">
        <w:t xml:space="preserve"> avril</w:t>
      </w:r>
      <w:bookmarkEnd w:id="1"/>
    </w:p>
    <w:p w14:paraId="6733CFCA" w14:textId="7BF2D9B4" w:rsidR="00C85B79" w:rsidRPr="00C85B79" w:rsidRDefault="008106EB" w:rsidP="008106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8106EB">
        <w:rPr>
          <w:rFonts w:eastAsia="Times New Roman" w:cstheme="minorHAnsi"/>
          <w:b/>
          <w:bCs/>
          <w:color w:val="000000"/>
          <w:lang w:val="fr-FR" w:eastAsia="fr-FR"/>
        </w:rPr>
        <w:t>TABLE RONDE : INSPIRÉ DU RÉEL : QUAND LES FAITS DEVIENNENT FICTION</w:t>
      </w:r>
      <w:r w:rsidRPr="008106EB">
        <w:rPr>
          <w:rFonts w:eastAsia="Times New Roman" w:cstheme="minorHAnsi"/>
          <w:color w:val="000000"/>
          <w:lang w:val="fr-FR" w:eastAsia="fr-FR"/>
        </w:rPr>
        <w:br/>
        <w:t>De 10h à 11h – Chapelle de la Trinité</w:t>
      </w:r>
      <w:r w:rsidRPr="008106EB">
        <w:rPr>
          <w:rFonts w:eastAsia="Times New Roman" w:cstheme="minorHAnsi"/>
          <w:color w:val="000000"/>
          <w:lang w:val="fr-FR" w:eastAsia="fr-FR"/>
        </w:rPr>
        <w:br/>
        <w:t>Animé par Romain Gubert.</w:t>
      </w:r>
      <w:r w:rsidRPr="008106EB">
        <w:rPr>
          <w:rFonts w:eastAsia="Times New Roman" w:cstheme="minorHAnsi"/>
          <w:color w:val="000000"/>
          <w:lang w:val="fr-FR" w:eastAsia="fr-FR"/>
        </w:rPr>
        <w:br/>
        <w:t>Avec en invités Dahlia Blake (France), Petra Klabouchová (République Tchèque), Bernard Minier (France) et Delphine Saubaber (France).</w:t>
      </w:r>
    </w:p>
    <w:p w14:paraId="7DF1E383" w14:textId="2E96CFF1" w:rsidR="008106EB" w:rsidRPr="008106EB" w:rsidRDefault="008106EB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8106EB">
        <w:rPr>
          <w:rFonts w:eastAsia="Times New Roman" w:cstheme="minorHAnsi"/>
          <w:b/>
          <w:bCs/>
          <w:color w:val="000000"/>
          <w:lang w:val="fr-FR" w:eastAsia="fr-FR"/>
        </w:rPr>
        <w:t>TABLE RONDE : YOUTUBEURS TRUE CRIME : RÉCITS CRIMINELS SANS FRONTIÈRES</w:t>
      </w:r>
      <w:r w:rsidRPr="008106EB">
        <w:rPr>
          <w:rFonts w:eastAsia="Times New Roman" w:cstheme="minorHAnsi"/>
          <w:color w:val="000000"/>
          <w:lang w:val="fr-FR" w:eastAsia="fr-FR"/>
        </w:rPr>
        <w:br/>
        <w:t>De 10h à 11h – Théâtre Comédie Odéon</w:t>
      </w:r>
      <w:r w:rsidRPr="008106EB">
        <w:rPr>
          <w:rFonts w:eastAsia="Times New Roman" w:cstheme="minorHAnsi"/>
          <w:color w:val="000000"/>
          <w:lang w:val="fr-FR" w:eastAsia="fr-FR"/>
        </w:rPr>
        <w:br/>
        <w:t>Animé par Gladys Marivat.</w:t>
      </w:r>
      <w:r w:rsidRPr="008106EB">
        <w:rPr>
          <w:rFonts w:eastAsia="Times New Roman" w:cstheme="minorHAnsi"/>
          <w:color w:val="000000"/>
          <w:lang w:val="fr-FR" w:eastAsia="fr-FR"/>
        </w:rPr>
        <w:br/>
        <w:t>Avec en invités Victoria Charlton (Canada) et McSkyz (France).</w:t>
      </w:r>
    </w:p>
    <w:p w14:paraId="3E6E2041" w14:textId="5DFFB651" w:rsidR="008106EB" w:rsidRPr="008106EB" w:rsidRDefault="008106EB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8106EB">
        <w:rPr>
          <w:rFonts w:eastAsia="Times New Roman" w:cstheme="minorHAnsi"/>
          <w:b/>
          <w:bCs/>
          <w:color w:val="000000"/>
          <w:lang w:val="fr-FR" w:eastAsia="fr-FR"/>
        </w:rPr>
        <w:t>TABLE RONDE : LA MÉMOIRE COMME TERRAIN DE SUSPENSE</w:t>
      </w:r>
      <w:r w:rsidRPr="008106EB">
        <w:rPr>
          <w:rFonts w:eastAsia="Times New Roman" w:cstheme="minorHAnsi"/>
          <w:color w:val="000000"/>
          <w:lang w:val="fr-FR" w:eastAsia="fr-FR"/>
        </w:rPr>
        <w:br/>
        <w:t>De 10h à 11h – Palais de la Bourse – Salle Ampère</w:t>
      </w:r>
      <w:r w:rsidRPr="008106EB">
        <w:rPr>
          <w:rFonts w:eastAsia="Times New Roman" w:cstheme="minorHAnsi"/>
          <w:color w:val="000000"/>
          <w:lang w:val="fr-FR" w:eastAsia="fr-FR"/>
        </w:rPr>
        <w:br/>
        <w:t>Animé par Victoria Gairin.</w:t>
      </w:r>
      <w:r w:rsidRPr="008106EB">
        <w:rPr>
          <w:rFonts w:eastAsia="Times New Roman" w:cstheme="minorHAnsi"/>
          <w:color w:val="000000"/>
          <w:lang w:val="fr-FR" w:eastAsia="fr-FR"/>
        </w:rPr>
        <w:br/>
        <w:t>Avec en invités Eva Björg Ægisdóttir (Islande), Matthew Blake (Angleterre), Pétronille Rostagnat (France) et Niko Tackian (France).</w:t>
      </w:r>
    </w:p>
    <w:p w14:paraId="54010533" w14:textId="77777777" w:rsidR="00C85B79" w:rsidRDefault="008106EB" w:rsidP="008106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8106EB">
        <w:rPr>
          <w:rFonts w:eastAsia="Times New Roman" w:cstheme="minorHAnsi"/>
          <w:b/>
          <w:bCs/>
          <w:color w:val="000000"/>
          <w:lang w:val="fr-FR" w:eastAsia="fr-FR"/>
        </w:rPr>
        <w:t>TABLE RONDE : SE FAIRE JUSTICE, LA RENDRE OU LA BALAYER</w:t>
      </w:r>
      <w:r w:rsidRPr="008106EB">
        <w:rPr>
          <w:rFonts w:eastAsia="Times New Roman" w:cstheme="minorHAnsi"/>
          <w:color w:val="000000"/>
          <w:lang w:val="fr-FR" w:eastAsia="fr-FR"/>
        </w:rPr>
        <w:br/>
        <w:t>De 10h à 11h – Palais de la Bourse – Salle Tony Garnier</w:t>
      </w:r>
      <w:r w:rsidRPr="008106EB">
        <w:rPr>
          <w:rFonts w:eastAsia="Times New Roman" w:cstheme="minorHAnsi"/>
          <w:color w:val="000000"/>
          <w:lang w:val="fr-FR" w:eastAsia="fr-FR"/>
        </w:rPr>
        <w:br/>
        <w:t>Animé par Marianne Payot.</w:t>
      </w:r>
      <w:r w:rsidRPr="008106EB">
        <w:rPr>
          <w:rFonts w:eastAsia="Times New Roman" w:cstheme="minorHAnsi"/>
          <w:color w:val="000000"/>
          <w:lang w:val="fr-FR" w:eastAsia="fr-FR"/>
        </w:rPr>
        <w:br/>
        <w:t>Avec en invités Marion Dubreuil (France), Sandrine Goeyvaerts (Belgique) et Max Monnehay (France).</w:t>
      </w:r>
    </w:p>
    <w:p w14:paraId="34678A4D" w14:textId="77777777" w:rsidR="00C85B79" w:rsidRDefault="008106EB" w:rsidP="008106E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8106EB">
        <w:rPr>
          <w:rFonts w:eastAsia="Times New Roman" w:cstheme="minorHAnsi"/>
          <w:b/>
          <w:bCs/>
          <w:color w:val="000000"/>
          <w:lang w:val="fr-FR" w:eastAsia="fr-FR"/>
        </w:rPr>
        <w:t>TABLE RONDE : ACTES NOIRS : 20 ANS DE POLAR SANS FRONTIÈRES</w:t>
      </w:r>
      <w:r w:rsidRPr="008106EB">
        <w:rPr>
          <w:rFonts w:eastAsia="Times New Roman" w:cstheme="minorHAnsi"/>
          <w:color w:val="000000"/>
          <w:lang w:val="fr-FR" w:eastAsia="fr-FR"/>
        </w:rPr>
        <w:br/>
        <w:t>De 10h à 11h – Hôtel de Ville – Salon Henri IV</w:t>
      </w:r>
      <w:r w:rsidRPr="008106EB">
        <w:rPr>
          <w:rFonts w:eastAsia="Times New Roman" w:cstheme="minorHAnsi"/>
          <w:color w:val="000000"/>
          <w:lang w:val="fr-FR" w:eastAsia="fr-FR"/>
        </w:rPr>
        <w:br/>
        <w:t>Animé par Philippe Manche.</w:t>
      </w:r>
      <w:r w:rsidRPr="008106EB">
        <w:rPr>
          <w:rFonts w:eastAsia="Times New Roman" w:cstheme="minorHAnsi"/>
          <w:color w:val="000000"/>
          <w:lang w:val="fr-FR" w:eastAsia="fr-FR"/>
        </w:rPr>
        <w:br/>
        <w:t xml:space="preserve">Avec en invités Hege Roel-Rousson (éditrice et directrice de la collection Actes Noirs), Olivier </w:t>
      </w:r>
      <w:r w:rsidRPr="008106EB">
        <w:rPr>
          <w:rFonts w:eastAsia="Times New Roman" w:cstheme="minorHAnsi"/>
          <w:color w:val="000000"/>
          <w:lang w:val="fr-FR" w:eastAsia="fr-FR"/>
        </w:rPr>
        <w:lastRenderedPageBreak/>
        <w:t>Barde-Cabuçon (France), Víctor del Árbol (Espagne), Tarik Noui (France), Mabrouck Rachedi (France) et Karin Smirnoff (Suède).</w:t>
      </w:r>
    </w:p>
    <w:p w14:paraId="5113E62C" w14:textId="03316B11" w:rsidR="00C85B79" w:rsidRPr="00C85B79" w:rsidRDefault="00C85B79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>
        <w:rPr>
          <w:rFonts w:eastAsia="Times New Roman" w:cstheme="minorHAnsi"/>
          <w:b/>
          <w:bCs/>
          <w:color w:val="000000"/>
          <w:lang w:val="fr-FR" w:eastAsia="fr-FR"/>
        </w:rPr>
        <w:t>CONFÉRENCE</w:t>
      </w:r>
      <w:r w:rsidR="008106EB" w:rsidRPr="008106EB">
        <w:rPr>
          <w:rFonts w:eastAsia="Times New Roman" w:cstheme="minorHAnsi"/>
          <w:b/>
          <w:bCs/>
          <w:color w:val="000000"/>
          <w:lang w:val="fr-FR" w:eastAsia="fr-FR"/>
        </w:rPr>
        <w:t xml:space="preserve"> : CACHE-CACHE, UNE HEURE AVEC SØREN SVEISTRUP</w:t>
      </w:r>
      <w:r w:rsidR="008106EB" w:rsidRPr="008106EB">
        <w:rPr>
          <w:rFonts w:eastAsia="Times New Roman" w:cstheme="minorHAnsi"/>
          <w:color w:val="000000"/>
          <w:lang w:val="fr-FR" w:eastAsia="fr-FR"/>
        </w:rPr>
        <w:br/>
        <w:t>De 10h à 11h – Hôtel de Ville – Salon des Anciennes Archives</w:t>
      </w:r>
      <w:r w:rsidR="008106EB" w:rsidRPr="008106EB">
        <w:rPr>
          <w:rFonts w:eastAsia="Times New Roman" w:cstheme="minorHAnsi"/>
          <w:color w:val="000000"/>
          <w:lang w:val="fr-FR" w:eastAsia="fr-FR"/>
        </w:rPr>
        <w:br/>
        <w:t>Animé par Bernard Poirette.</w:t>
      </w:r>
    </w:p>
    <w:p w14:paraId="6E017BB5" w14:textId="19E51C68" w:rsidR="00C85B79" w:rsidRPr="00C85B79" w:rsidRDefault="00C85B79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C85B79">
        <w:rPr>
          <w:rFonts w:eastAsia="Times New Roman" w:cstheme="minorHAnsi"/>
          <w:b/>
          <w:bCs/>
          <w:color w:val="000000"/>
          <w:lang w:val="fr-FR" w:eastAsia="fr-FR"/>
        </w:rPr>
        <w:t>TABLE RONDE : SCIENCES SOCIALES ET ROMAN NOIR : LA REVANCHE DES « MAUVAIS GENRES »</w:t>
      </w:r>
      <w:r w:rsidRPr="00C85B79">
        <w:rPr>
          <w:rFonts w:eastAsia="Times New Roman" w:cstheme="minorHAnsi"/>
          <w:color w:val="000000"/>
          <w:lang w:val="fr-FR" w:eastAsia="fr-FR"/>
        </w:rPr>
        <w:br/>
        <w:t>De 11h à 12h – Hôtel de Ville – Salon des Anciennes Archives</w:t>
      </w:r>
      <w:r w:rsidRPr="00C85B79">
        <w:rPr>
          <w:rFonts w:eastAsia="Times New Roman" w:cstheme="minorHAnsi"/>
          <w:color w:val="000000"/>
          <w:lang w:val="fr-FR" w:eastAsia="fr-FR"/>
        </w:rPr>
        <w:br/>
        <w:t>Animé par Christine Ferniot.</w:t>
      </w:r>
      <w:r w:rsidRPr="00C85B79">
        <w:rPr>
          <w:rFonts w:eastAsia="Times New Roman" w:cstheme="minorHAnsi"/>
          <w:color w:val="000000"/>
          <w:lang w:val="fr-FR" w:eastAsia="fr-FR"/>
        </w:rPr>
        <w:br/>
        <w:t>Avec en invités Mathilde Beaussault (France), Simon François (France), Ivan Jablonka (France) et Jean-Christophe Tixier (France).</w:t>
      </w:r>
    </w:p>
    <w:p w14:paraId="31AF46C6" w14:textId="057F823A" w:rsidR="00C85B79" w:rsidRPr="00C85B79" w:rsidRDefault="00C85B79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C85B79">
        <w:rPr>
          <w:rFonts w:eastAsia="Times New Roman" w:cstheme="minorHAnsi"/>
          <w:b/>
          <w:bCs/>
          <w:color w:val="000000"/>
          <w:lang w:val="fr-FR" w:eastAsia="fr-FR"/>
        </w:rPr>
        <w:t>TABLE RONDE : AUTEURS EN IMMERSION : ÉCRIRE AU PLUS PRÈS</w:t>
      </w:r>
      <w:r w:rsidRPr="00C85B79">
        <w:rPr>
          <w:rFonts w:eastAsia="Times New Roman" w:cstheme="minorHAnsi"/>
          <w:color w:val="000000"/>
          <w:lang w:val="fr-FR" w:eastAsia="fr-FR"/>
        </w:rPr>
        <w:br/>
        <w:t>De 11h30 à 12h30 – Chapelle de la Trinité</w:t>
      </w:r>
      <w:r w:rsidRPr="00C85B79">
        <w:rPr>
          <w:rFonts w:eastAsia="Times New Roman" w:cstheme="minorHAnsi"/>
          <w:color w:val="000000"/>
          <w:lang w:val="fr-FR" w:eastAsia="fr-FR"/>
        </w:rPr>
        <w:br/>
        <w:t>Animé par Michel Abescat.</w:t>
      </w:r>
      <w:r w:rsidRPr="00C85B79">
        <w:rPr>
          <w:rFonts w:eastAsia="Times New Roman" w:cstheme="minorHAnsi"/>
          <w:color w:val="000000"/>
          <w:lang w:val="fr-FR" w:eastAsia="fr-FR"/>
        </w:rPr>
        <w:br/>
        <w:t>Avec en invités Arthur Frayer-Laleix (France), Maxime Girardeau (France), Sandrine Lucchini (France) et Franck Thilliez (France).</w:t>
      </w:r>
    </w:p>
    <w:p w14:paraId="36199482" w14:textId="07B39748" w:rsidR="00C85B79" w:rsidRPr="00C85B79" w:rsidRDefault="00C85B79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>
        <w:rPr>
          <w:rFonts w:eastAsia="Times New Roman" w:cstheme="minorHAnsi"/>
          <w:b/>
          <w:bCs/>
          <w:color w:val="000000"/>
          <w:lang w:val="fr-FR" w:eastAsia="fr-FR"/>
        </w:rPr>
        <w:t>CONFÉRENCE</w:t>
      </w:r>
      <w:r w:rsidRPr="00C85B79">
        <w:rPr>
          <w:rFonts w:eastAsia="Times New Roman" w:cstheme="minorHAnsi"/>
          <w:b/>
          <w:bCs/>
          <w:color w:val="000000"/>
          <w:lang w:val="fr-FR" w:eastAsia="fr-FR"/>
        </w:rPr>
        <w:t xml:space="preserve"> : LA NUIT AU CŒUR, UNE HEURE AVEC NATHACHA APPANAH</w:t>
      </w:r>
      <w:r w:rsidRPr="00C85B79">
        <w:rPr>
          <w:rFonts w:eastAsia="Times New Roman" w:cstheme="minorHAnsi"/>
          <w:color w:val="000000"/>
          <w:lang w:val="fr-FR" w:eastAsia="fr-FR"/>
        </w:rPr>
        <w:br/>
        <w:t>De 11h30 à 12h30 – Hôtel de Ville – Grand Salon</w:t>
      </w:r>
      <w:r w:rsidRPr="00C85B79">
        <w:rPr>
          <w:rFonts w:eastAsia="Times New Roman" w:cstheme="minorHAnsi"/>
          <w:color w:val="000000"/>
          <w:lang w:val="fr-FR" w:eastAsia="fr-FR"/>
        </w:rPr>
        <w:br/>
        <w:t>Animé par Clémentine Goldszal.</w:t>
      </w:r>
    </w:p>
    <w:p w14:paraId="38D5F802" w14:textId="0FBF5F14" w:rsidR="00C85B79" w:rsidRPr="00C85B79" w:rsidRDefault="00C85B79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C85B79">
        <w:rPr>
          <w:rFonts w:eastAsia="Times New Roman" w:cstheme="minorHAnsi"/>
          <w:b/>
          <w:bCs/>
          <w:color w:val="000000"/>
          <w:lang w:val="fr-FR" w:eastAsia="fr-FR"/>
        </w:rPr>
        <w:t>TABLE RONDE : D’HIER À AUJOURD’HUI : LA GUERRE, ENCORE ET TOUJOURS</w:t>
      </w:r>
      <w:r w:rsidRPr="00C85B79">
        <w:rPr>
          <w:rFonts w:eastAsia="Times New Roman" w:cstheme="minorHAnsi"/>
          <w:color w:val="000000"/>
          <w:lang w:val="fr-FR" w:eastAsia="fr-FR"/>
        </w:rPr>
        <w:br/>
        <w:t>De 11h30 à 12h30 – Palais de la Bourse – Salle Ampère</w:t>
      </w:r>
      <w:r w:rsidRPr="00C85B79">
        <w:rPr>
          <w:rFonts w:eastAsia="Times New Roman" w:cstheme="minorHAnsi"/>
          <w:color w:val="000000"/>
          <w:lang w:val="fr-FR" w:eastAsia="fr-FR"/>
        </w:rPr>
        <w:br/>
        <w:t>Animé par Marianne Payot.</w:t>
      </w:r>
      <w:r w:rsidRPr="00C85B79">
        <w:rPr>
          <w:rFonts w:eastAsia="Times New Roman" w:cstheme="minorHAnsi"/>
          <w:color w:val="000000"/>
          <w:lang w:val="fr-FR" w:eastAsia="fr-FR"/>
        </w:rPr>
        <w:br/>
        <w:t>Avec en invités Gwenaël Bulteau (France), Vincent Ejarque (France) et Nick Harkaway (Angleterre).</w:t>
      </w:r>
    </w:p>
    <w:p w14:paraId="6CA1E3A6" w14:textId="3BAF4567" w:rsidR="00C85B79" w:rsidRPr="00C85B79" w:rsidRDefault="00C85B79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C85B79">
        <w:rPr>
          <w:rFonts w:eastAsia="Times New Roman" w:cstheme="minorHAnsi"/>
          <w:b/>
          <w:bCs/>
          <w:color w:val="000000"/>
          <w:lang w:val="fr-FR" w:eastAsia="fr-FR"/>
        </w:rPr>
        <w:t>TABLE RONDE : MYTHES ET VIOLENCES AMÉRICAINES EN BD</w:t>
      </w:r>
      <w:r w:rsidRPr="00C85B79">
        <w:rPr>
          <w:rFonts w:eastAsia="Times New Roman" w:cstheme="minorHAnsi"/>
          <w:color w:val="000000"/>
          <w:lang w:val="fr-FR" w:eastAsia="fr-FR"/>
        </w:rPr>
        <w:br/>
        <w:t>De 11h30 à 12h30 – Palais de la Bourse – Salle Tony Garnier</w:t>
      </w:r>
      <w:r w:rsidRPr="00C85B79">
        <w:rPr>
          <w:rFonts w:eastAsia="Times New Roman" w:cstheme="minorHAnsi"/>
          <w:color w:val="000000"/>
          <w:lang w:val="fr-FR" w:eastAsia="fr-FR"/>
        </w:rPr>
        <w:br/>
        <w:t>Animé par Gladys Marivat.</w:t>
      </w:r>
      <w:r w:rsidRPr="00C85B79">
        <w:rPr>
          <w:rFonts w:eastAsia="Times New Roman" w:cstheme="minorHAnsi"/>
          <w:color w:val="000000"/>
          <w:lang w:val="fr-FR" w:eastAsia="fr-FR"/>
        </w:rPr>
        <w:br/>
        <w:t>Avec en invités Hervé Bourhis &amp; Lucas Varela (France) et Koe’ &amp; Yello (France).</w:t>
      </w:r>
    </w:p>
    <w:p w14:paraId="563EAD77" w14:textId="4E0650AA" w:rsidR="00C85B79" w:rsidRPr="00C85B79" w:rsidRDefault="00C85B79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C85B79">
        <w:rPr>
          <w:rFonts w:eastAsia="Times New Roman" w:cstheme="minorHAnsi"/>
          <w:b/>
          <w:bCs/>
          <w:color w:val="000000"/>
          <w:lang w:val="fr-FR" w:eastAsia="fr-FR"/>
        </w:rPr>
        <w:t>TABLE RONDE : SURVEILLER LA TENSION ET FAIRE BATTRE LES C(H)OEURS : L’ART DU SUSPENSE</w:t>
      </w:r>
      <w:r w:rsidRPr="00C85B79">
        <w:rPr>
          <w:rFonts w:eastAsia="Times New Roman" w:cstheme="minorHAnsi"/>
          <w:color w:val="000000"/>
          <w:lang w:val="fr-FR" w:eastAsia="fr-FR"/>
        </w:rPr>
        <w:br/>
        <w:t>De 11h30 à 12h30 – Hôtel de Ville – Salon Henri IV</w:t>
      </w:r>
      <w:r w:rsidRPr="00C85B79">
        <w:rPr>
          <w:rFonts w:eastAsia="Times New Roman" w:cstheme="minorHAnsi"/>
          <w:color w:val="000000"/>
          <w:lang w:val="fr-FR" w:eastAsia="fr-FR"/>
        </w:rPr>
        <w:br/>
        <w:t>Animé par Yan Lespoux.</w:t>
      </w:r>
      <w:r w:rsidRPr="00C85B79">
        <w:rPr>
          <w:rFonts w:eastAsia="Times New Roman" w:cstheme="minorHAnsi"/>
          <w:color w:val="000000"/>
          <w:lang w:val="fr-FR" w:eastAsia="fr-FR"/>
        </w:rPr>
        <w:br/>
        <w:t>Avec en invités D. B. John (Angleterre), Catherine Ryan Howard (Irlande), Peter James (Angleterre), Shari Lapena (Canada) et Anouk Shutterberg (France).</w:t>
      </w:r>
    </w:p>
    <w:p w14:paraId="442756CD" w14:textId="63517833" w:rsidR="00C85B79" w:rsidRPr="00C85B79" w:rsidRDefault="00C85B79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>
        <w:rPr>
          <w:rFonts w:eastAsia="Times New Roman" w:cstheme="minorHAnsi"/>
          <w:b/>
          <w:bCs/>
          <w:color w:val="000000"/>
          <w:lang w:val="fr-FR" w:eastAsia="fr-FR"/>
        </w:rPr>
        <w:t>CONFÉRENCE</w:t>
      </w:r>
      <w:r w:rsidRPr="00C85B79">
        <w:rPr>
          <w:rFonts w:eastAsia="Times New Roman" w:cstheme="minorHAnsi"/>
          <w:b/>
          <w:bCs/>
          <w:color w:val="000000"/>
          <w:lang w:val="fr-FR" w:eastAsia="fr-FR"/>
        </w:rPr>
        <w:t xml:space="preserve"> : CELLES QUI NE DORMENT PAS, UNE HEURE AVEC DOLORES REDONDO</w:t>
      </w:r>
      <w:r w:rsidRPr="00C85B79">
        <w:rPr>
          <w:rFonts w:eastAsia="Times New Roman" w:cstheme="minorHAnsi"/>
          <w:color w:val="000000"/>
          <w:lang w:val="fr-FR" w:eastAsia="fr-FR"/>
        </w:rPr>
        <w:br/>
        <w:t>De 12h30 à 13h30 – Hôtel de Ville – Grand Salon</w:t>
      </w:r>
      <w:r w:rsidRPr="00C85B79">
        <w:rPr>
          <w:rFonts w:eastAsia="Times New Roman" w:cstheme="minorHAnsi"/>
          <w:color w:val="000000"/>
          <w:lang w:val="fr-FR" w:eastAsia="fr-FR"/>
        </w:rPr>
        <w:br/>
        <w:t>Animé par Bruno Corty.</w:t>
      </w:r>
    </w:p>
    <w:p w14:paraId="7571078D" w14:textId="477D32B0" w:rsidR="00C85B79" w:rsidRPr="00C85B79" w:rsidRDefault="00C85B79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C85B79">
        <w:rPr>
          <w:rFonts w:eastAsia="Times New Roman" w:cstheme="minorHAnsi"/>
          <w:b/>
          <w:bCs/>
          <w:color w:val="000000"/>
          <w:lang w:val="fr-FR" w:eastAsia="fr-FR"/>
        </w:rPr>
        <w:t>TABLE RONDE : IA, DARKNET, INDUSTRIES DE LA TECH : NOUVEAUX POUVOIRS, NOUVEAUX RÉCITS</w:t>
      </w:r>
      <w:r w:rsidRPr="00C85B79">
        <w:rPr>
          <w:rFonts w:eastAsia="Times New Roman" w:cstheme="minorHAnsi"/>
          <w:color w:val="000000"/>
          <w:lang w:val="fr-FR" w:eastAsia="fr-FR"/>
        </w:rPr>
        <w:br/>
        <w:t>De 12h30 à 13h30 – Théâtre Comédie Odéon</w:t>
      </w:r>
      <w:r w:rsidRPr="00C85B79">
        <w:rPr>
          <w:rFonts w:eastAsia="Times New Roman" w:cstheme="minorHAnsi"/>
          <w:color w:val="000000"/>
          <w:lang w:val="fr-FR" w:eastAsia="fr-FR"/>
        </w:rPr>
        <w:br/>
        <w:t>Animé par Vincent Raymond.</w:t>
      </w:r>
      <w:r w:rsidRPr="00C85B79">
        <w:rPr>
          <w:rFonts w:eastAsia="Times New Roman" w:cstheme="minorHAnsi"/>
          <w:color w:val="000000"/>
          <w:lang w:val="fr-FR" w:eastAsia="fr-FR"/>
        </w:rPr>
        <w:br/>
      </w:r>
      <w:r w:rsidRPr="00C85B79">
        <w:rPr>
          <w:rFonts w:eastAsia="Times New Roman" w:cstheme="minorHAnsi"/>
          <w:color w:val="000000"/>
          <w:lang w:val="fr-FR" w:eastAsia="fr-FR"/>
        </w:rPr>
        <w:lastRenderedPageBreak/>
        <w:t>Avec en invités Frédéric Andréi (France), Ingrid Astier (France), Bernard Minier (France) et Elena Sender (France).</w:t>
      </w:r>
    </w:p>
    <w:p w14:paraId="29B7E594" w14:textId="290E74F0" w:rsidR="00C85B79" w:rsidRPr="00C85B79" w:rsidRDefault="00C85B79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C85B79">
        <w:rPr>
          <w:rFonts w:eastAsia="Times New Roman" w:cstheme="minorHAnsi"/>
          <w:b/>
          <w:bCs/>
          <w:color w:val="000000"/>
          <w:lang w:val="fr-FR" w:eastAsia="fr-FR"/>
        </w:rPr>
        <w:t>TABLE RONDE : GIRLS POWER : ÉCRIRE, RÉSISTER, REPRENDRE LE POUVOIR</w:t>
      </w:r>
      <w:r w:rsidRPr="00C85B79">
        <w:rPr>
          <w:rFonts w:eastAsia="Times New Roman" w:cstheme="minorHAnsi"/>
          <w:color w:val="000000"/>
          <w:lang w:val="fr-FR" w:eastAsia="fr-FR"/>
        </w:rPr>
        <w:br/>
        <w:t>De 13h à 14h – Hôtel de Ville – Salon des Anciennes Archives</w:t>
      </w:r>
      <w:r w:rsidRPr="00C85B79">
        <w:rPr>
          <w:rFonts w:eastAsia="Times New Roman" w:cstheme="minorHAnsi"/>
          <w:color w:val="000000"/>
          <w:lang w:val="fr-FR" w:eastAsia="fr-FR"/>
        </w:rPr>
        <w:br/>
        <w:t>Animé par Clémentine Goldszal.</w:t>
      </w:r>
      <w:r w:rsidRPr="00C85B79">
        <w:rPr>
          <w:rFonts w:eastAsia="Times New Roman" w:cstheme="minorHAnsi"/>
          <w:color w:val="000000"/>
          <w:lang w:val="fr-FR" w:eastAsia="fr-FR"/>
        </w:rPr>
        <w:br/>
        <w:t>Avec en invités Oyinkan Braithwaite (Nigeria), Olivier Ciechelski (France), Sandrine Goeyvaerts (Belgique) et Sarai Walker (États-Unis).</w:t>
      </w:r>
    </w:p>
    <w:p w14:paraId="210F1372" w14:textId="2AA8DD5A" w:rsidR="00C85B79" w:rsidRPr="00C85B79" w:rsidRDefault="00C85B79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>
        <w:rPr>
          <w:rFonts w:eastAsia="Times New Roman" w:cstheme="minorHAnsi"/>
          <w:b/>
          <w:bCs/>
          <w:color w:val="000000"/>
          <w:lang w:val="fr-FR" w:eastAsia="fr-FR"/>
        </w:rPr>
        <w:t>CONFÉRENCE</w:t>
      </w:r>
      <w:r w:rsidRPr="00C85B79">
        <w:rPr>
          <w:rFonts w:eastAsia="Times New Roman" w:cstheme="minorHAnsi"/>
          <w:b/>
          <w:bCs/>
          <w:color w:val="000000"/>
          <w:lang w:val="fr-FR" w:eastAsia="fr-FR"/>
        </w:rPr>
        <w:t xml:space="preserve"> : RENCONTRE AVEC LE LAURÉAT DU PRIX DU POLAR EUROPÉEN – LE POINT</w:t>
      </w:r>
      <w:r w:rsidRPr="00C85B79">
        <w:rPr>
          <w:rFonts w:eastAsia="Times New Roman" w:cstheme="minorHAnsi"/>
          <w:color w:val="000000"/>
          <w:lang w:val="fr-FR" w:eastAsia="fr-FR"/>
        </w:rPr>
        <w:br/>
        <w:t>De 13h à 14h – Hôtel de Ville – Salon Henri IV</w:t>
      </w:r>
      <w:r w:rsidRPr="00C85B79">
        <w:rPr>
          <w:rFonts w:eastAsia="Times New Roman" w:cstheme="minorHAnsi"/>
          <w:color w:val="000000"/>
          <w:lang w:val="fr-FR" w:eastAsia="fr-FR"/>
        </w:rPr>
        <w:br/>
        <w:t>Animé par Élise Lépine.</w:t>
      </w:r>
    </w:p>
    <w:p w14:paraId="3E276ED8" w14:textId="29F90A88" w:rsidR="00C85B79" w:rsidRPr="00C85B79" w:rsidRDefault="00171F70" w:rsidP="00C85B7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>
        <w:rPr>
          <w:rFonts w:eastAsia="Times New Roman" w:cstheme="minorHAnsi"/>
          <w:b/>
          <w:bCs/>
          <w:color w:val="000000"/>
          <w:lang w:val="fr-FR" w:eastAsia="fr-FR"/>
        </w:rPr>
        <w:t>TABLE RONDE</w:t>
      </w:r>
      <w:r w:rsidR="00C85B79" w:rsidRPr="00C85B79">
        <w:rPr>
          <w:rFonts w:eastAsia="Times New Roman" w:cstheme="minorHAnsi"/>
          <w:b/>
          <w:bCs/>
          <w:color w:val="000000"/>
          <w:lang w:val="fr-FR" w:eastAsia="fr-FR"/>
        </w:rPr>
        <w:t xml:space="preserve"> : FRAPPER JUSTE : ÉCRIRE LA VIOLENCE</w:t>
      </w:r>
      <w:r w:rsidR="00C85B79" w:rsidRPr="00C85B79">
        <w:rPr>
          <w:rFonts w:eastAsia="Times New Roman" w:cstheme="minorHAnsi"/>
          <w:color w:val="000000"/>
          <w:lang w:val="fr-FR" w:eastAsia="fr-FR"/>
        </w:rPr>
        <w:br/>
      </w:r>
      <w:r w:rsidR="00C85B79">
        <w:rPr>
          <w:rFonts w:eastAsia="Times New Roman" w:cstheme="minorHAnsi"/>
          <w:color w:val="000000"/>
          <w:lang w:val="fr-FR" w:eastAsia="fr-FR"/>
        </w:rPr>
        <w:t xml:space="preserve">De </w:t>
      </w:r>
      <w:r w:rsidR="00C85B79" w:rsidRPr="00C85B79">
        <w:rPr>
          <w:rFonts w:eastAsia="Times New Roman" w:cstheme="minorHAnsi"/>
          <w:color w:val="000000"/>
          <w:lang w:val="fr-FR" w:eastAsia="fr-FR"/>
        </w:rPr>
        <w:t xml:space="preserve">14h </w:t>
      </w:r>
      <w:r w:rsidR="00C85B79">
        <w:rPr>
          <w:rFonts w:eastAsia="Times New Roman" w:cstheme="minorHAnsi"/>
          <w:color w:val="000000"/>
          <w:lang w:val="fr-FR" w:eastAsia="fr-FR"/>
        </w:rPr>
        <w:t xml:space="preserve">à 15h </w:t>
      </w:r>
      <w:r w:rsidR="00C85B79" w:rsidRPr="00C85B79">
        <w:rPr>
          <w:rFonts w:eastAsia="Times New Roman" w:cstheme="minorHAnsi"/>
          <w:color w:val="000000"/>
          <w:lang w:val="fr-FR" w:eastAsia="fr-FR"/>
        </w:rPr>
        <w:t>– Chapelle de la Trinité</w:t>
      </w:r>
      <w:r w:rsidR="00C85B79" w:rsidRPr="00C85B79">
        <w:rPr>
          <w:rFonts w:eastAsia="Times New Roman" w:cstheme="minorHAnsi"/>
          <w:color w:val="000000"/>
          <w:lang w:val="fr-FR" w:eastAsia="fr-FR"/>
        </w:rPr>
        <w:br/>
        <w:t>Animé par Bernard Babkine</w:t>
      </w:r>
      <w:r w:rsidR="00C85B79">
        <w:rPr>
          <w:rFonts w:eastAsia="Times New Roman" w:cstheme="minorHAnsi"/>
          <w:color w:val="000000"/>
          <w:lang w:val="fr-FR" w:eastAsia="fr-FR"/>
        </w:rPr>
        <w:t>.</w:t>
      </w:r>
      <w:r w:rsidR="00C85B79" w:rsidRPr="00C85B79">
        <w:rPr>
          <w:rFonts w:eastAsia="Times New Roman" w:cstheme="minorHAnsi"/>
          <w:color w:val="000000"/>
          <w:lang w:val="fr-FR" w:eastAsia="fr-FR"/>
        </w:rPr>
        <w:br/>
        <w:t>Avec en invités Mathilde Beaussault (France), Michel Bussi (France), Maria Grund (Suède), Søren Sveistrup (Danemark).</w:t>
      </w:r>
    </w:p>
    <w:p w14:paraId="02133C37" w14:textId="562F42F9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RIVAGES NOIR : 40 ANS DE LÉGENDE DU POLAR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14h à 15h – Hôtel de Ville – Grand Salon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Bruno Corty.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Jeanne Guyon, Valentin Baillehache, Hélène Couturier (France), Arthur Frayer-Laleix (France), Andrée A. Michaud (Canada), Tristan Saule (France).</w:t>
      </w:r>
    </w:p>
    <w:p w14:paraId="2306244A" w14:textId="3DE06C92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LE TUEUR EN SÉRIE : UNE FIGURE CENTRALE DU POLAR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14h à 15h – Palais de la Bourse – Salle Ampère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Julie Malaure.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Jake Adelstein (États-Unis), R. J. Ellory (Angleterre), Maxime Girardeau (France).</w:t>
      </w:r>
    </w:p>
    <w:p w14:paraId="3DAAE1BB" w14:textId="77777777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AGULLO ÉDITIONS : DIX ANS DE VOIX EUROPÉENNES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14h à 15h – Palais de la Bourse – Salle Tony Garnier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Christine Ferniot.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Nadège Agullo, Damien Igor Delhomme (France), Petra Klabouchová (République tchèque), Oto Oltvanji (Serbie).</w:t>
      </w:r>
    </w:p>
    <w:p w14:paraId="7C2BAC2F" w14:textId="77777777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DERRIÈRE LE FAIT DIVERS : DU DRAME PERSONNEL À LA RÉFLEXION COLLECTIVE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14h à 15h – Tribunal judiciaire – Lyon 3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Emmanuelle Andreani.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Paul Gasnier (France), Catherine Girard (France), Bruce Toussaint (France), Zoé Blin.</w:t>
      </w:r>
    </w:p>
    <w:p w14:paraId="285C02D7" w14:textId="0F116B3B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LA VIE NUMÉRIQUE, UNE NOUVELLE DIMENSION DE LA FICTION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14h30 à 15h30 – Hôtel de Ville – Salon des Anciennes Archives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Vincent Raymond.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Cécile Cabanac (France), L. M. Chilton (Angleterre), Laurent Dorner (France), Jérôme Loubry (France), Arttu Tuominen (Finlande).</w:t>
      </w:r>
    </w:p>
    <w:p w14:paraId="42A084B2" w14:textId="2B8C7169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lastRenderedPageBreak/>
        <w:t>TABLE RONDE : POLITIQUE-FICTION : LE POUVOIR EN RÉCIT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15h30 à 16h30 – Chapelle de la Trinité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Hubert Artus.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Jacques Attali (France), Thomas Bronnec (France), Benjamin Dierstein (France), Elena Sender (France).</w:t>
      </w:r>
    </w:p>
    <w:p w14:paraId="23967BA4" w14:textId="6119DE17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HUMOUR DÉCALÉ, IRONIE, COMÉDIE DRAMATIQUE, CONTRE-PIED : DIFFÉRENTES NUANCES DE SOURIRES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15h30 à 16h30 – Hôtel de Ville – Grand Salon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Michel Dufranne.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Olivier Bocquet (France), Chris Brookmyre (Angleterre), Alice Pol (France), Mabrouck Rachedi (France).</w:t>
      </w:r>
    </w:p>
    <w:p w14:paraId="525AE341" w14:textId="55744334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ILS REVIENNENT TOUJOURS : LA FORCE DES PERSONNAGES RÉCURRENTS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15h30 à 16h30 – Palais de la Bourse – Salle Ampère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Alice Monéger.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M. J. Arlidge (Angleterre), Olivier Barde-Cabuçon (France), Joseph Macé-Scaron (France), Karin Smirnoff (Suède).</w:t>
      </w:r>
    </w:p>
    <w:p w14:paraId="6BBED4AC" w14:textId="6DD6DA0F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QUAND DISPARAÎTRE AIDE À EXISTER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16h à 17h – Hôtel de Ville – Salon des Anciennes Archives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Yan Lespoux.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Cyril Carrère (France), Peter James (Angleterre), Catherine Ryan Howard (Irlande), Jean-Christophe Tixier (France).</w:t>
      </w:r>
    </w:p>
    <w:p w14:paraId="610AD2E8" w14:textId="2F63CC7A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L’HISTOIRE AU MIROIR DU POLAR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16h à 17h – Hôtel de Ville – Salon Henri IV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Alexandra Schwartzbrod.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Gwenaël Bulteau (France), Laurent Guillaume (France), Henri Lœvenbruck (France), Abir Mukherjee (Écosse).</w:t>
      </w:r>
    </w:p>
    <w:p w14:paraId="6C5FFC24" w14:textId="280FC2FA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REGARDS CROISÉS SUR LES FAITS DIVERS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16h à 17h – Tribunal judiciaire – Lyon 3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Bernard Poirette.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Marion Dubreuil (France), Éric Libiot (France), Delphine Saubaber (France), Daniel Zagury (France), Karen Stella.</w:t>
      </w:r>
    </w:p>
    <w:p w14:paraId="24B722B3" w14:textId="48486E2E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POLAR À 4 MAINS : LYON, REYKJAVIK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17h à 18h – Hôtel de Ville – Grand Salon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Catherine Fruchon.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Eva Björg Ægisdóttir (Islande), Jérôme Loubry (France).</w:t>
      </w:r>
    </w:p>
    <w:p w14:paraId="3C57A5A1" w14:textId="2B00DD9F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FIGURES TYPES ET NOUVEAUX VISAGES : RÉACTIVER LES CODES DU GENRE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17h à 18h – Palais de la Bourse – Salle Tony Garnier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Emmanuel Andreani.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Víctor Del Árbol (Espagne), Leo Giorda (Italie), Norman Jangot (France), Kang Ji-young (Corée du Sud).</w:t>
      </w:r>
    </w:p>
    <w:p w14:paraId="26A1978A" w14:textId="30889FD0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C’EST TON GENRE ? (1) – CES PLUMES QUI S’ESSAIENT AU NOIR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17h30 à 18h30 – Hôtel de Ville – Salon des Anciennes Archives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Clémentine Goldszal.</w:t>
      </w:r>
      <w:r w:rsidRPr="004137DF">
        <w:rPr>
          <w:rFonts w:eastAsia="Times New Roman" w:cstheme="minorHAnsi"/>
          <w:color w:val="000000"/>
          <w:lang w:val="fr-FR" w:eastAsia="fr-FR"/>
        </w:rPr>
        <w:br/>
      </w:r>
      <w:r w:rsidRPr="004137DF">
        <w:rPr>
          <w:rFonts w:eastAsia="Times New Roman" w:cstheme="minorHAnsi"/>
          <w:color w:val="000000"/>
          <w:lang w:val="fr-FR" w:eastAsia="fr-FR"/>
        </w:rPr>
        <w:lastRenderedPageBreak/>
        <w:t>Avec en invités Mehdi Bayad (France), Nathalie A. Cabrol (France), Tarik Noui (France), Henry Wise (États-Unis).</w:t>
      </w:r>
    </w:p>
    <w:p w14:paraId="3AB65CC7" w14:textId="19161068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AU-DELÀ DU CORPS ET DU TEMPS : SCIENCE, FICTION ET IDENTITÉS AUGMENTÉES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17h30 à 18h30 – Hôtel de Ville – Salon Henri IV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Michel Abescat.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J. R. Dos Santos (Portugal), Maxime Girardeau (France), Rosa Montero (Espagne), Thomas R. Weaver (Angleterre).</w:t>
      </w:r>
    </w:p>
    <w:p w14:paraId="2B7A2173" w14:textId="33FA01C2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JONGLER AVEC LES CODES LITTÉRAIRES : DES AUTEURS HYBRIDES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18h à 19h – Hôtel de Ville – Grand Salon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Michel Dufranne.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Olivier Bal (France), Dahlia Blake (France), Chris Brookmyre (Angleterre), Éric Fouassier (France).</w:t>
      </w:r>
    </w:p>
    <w:p w14:paraId="58F82E7E" w14:textId="5312FDB8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LE ROMAN D’ESPIONNAGE, UNE COUVERTURE PRATIQUE ?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18h30 à 19h30 – Palais de la Bourse – Salle Ampère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Julie Malaure.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R. J. Ellory (Angleterre), Nick Harkaway (Angleterre), D. B. John (Angleterre), Robert Pobi (Canada).</w:t>
      </w:r>
    </w:p>
    <w:p w14:paraId="4489429C" w14:textId="17B9D335" w:rsidR="008106EB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APRÈS LA GUERRE : ÉCRIRE LES TRACES ET LES BLESSURES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18h30 à 19h30 – Palais de la Bourse – Salle Tony Garnier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Jean-Christophe Buisson.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Jean-Christophe Boccou (France), Armelle Hérisson (France), Oto Oltvanji (Serbie).</w:t>
      </w:r>
    </w:p>
    <w:p w14:paraId="5DAF110F" w14:textId="6A7F5952" w:rsidR="00C9728B" w:rsidRDefault="00000000" w:rsidP="00923708">
      <w:pPr>
        <w:pStyle w:val="Titre1"/>
      </w:pPr>
      <w:bookmarkStart w:id="2" w:name="_Toc192156713"/>
      <w:r w:rsidRPr="00163850">
        <w:t>dimanche 0</w:t>
      </w:r>
      <w:r w:rsidR="00D76006">
        <w:t>5</w:t>
      </w:r>
      <w:r w:rsidRPr="00163850">
        <w:t xml:space="preserve"> avril</w:t>
      </w:r>
      <w:bookmarkEnd w:id="2"/>
      <w:r w:rsidRPr="00163850">
        <w:br/>
      </w:r>
    </w:p>
    <w:p w14:paraId="622B455C" w14:textId="77777777" w:rsid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LES VOIX COMPLÉMENTAIRES : ESPRITS, LÉGENDES, L’OCCULTE ET L’ÉTRANGE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10h à 11h – Chapelle de la Trinité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Michel Abescat.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Nicolas Beuglet (France), Oyinkan Braithwaite (Nigeria), Olivier Ciechelski (France), Dolores Redondo (Espagne).</w:t>
      </w:r>
    </w:p>
    <w:p w14:paraId="02290670" w14:textId="77777777" w:rsid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ÉCRIRE CONTRE LE RACISME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10h à 11h – Hôtel de Ville – Grand Salon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Gladys Marivat.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S. A. Cosby (États-Unis), Abir Mukherjee (Écosse), Henry Wise (États-Unis).</w:t>
      </w:r>
    </w:p>
    <w:p w14:paraId="63767AC9" w14:textId="4BA9955D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COMPOSER EN PUZZLE, ÉCRIRE À L’UNISSON : LES ROMANS CHORAUX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10h à 11h – Palais de la Bourse – Salle Ampère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Christine Ferniot.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Mathilde Beaussault (France), Hélène Couturier (France), Simon François (France), Jakub Szamałek (Pologne).</w:t>
      </w:r>
    </w:p>
    <w:p w14:paraId="24226F6E" w14:textId="77777777" w:rsid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L’ILLUSION DU REFUGE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10h à 11h – Hôtel de Ville – Salon Henri IV</w:t>
      </w:r>
      <w:r w:rsidRPr="004137DF">
        <w:rPr>
          <w:rFonts w:eastAsia="Times New Roman" w:cstheme="minorHAnsi"/>
          <w:color w:val="000000"/>
          <w:lang w:val="fr-FR" w:eastAsia="fr-FR"/>
        </w:rPr>
        <w:br/>
      </w:r>
      <w:r w:rsidRPr="004137DF">
        <w:rPr>
          <w:rFonts w:eastAsia="Times New Roman" w:cstheme="minorHAnsi"/>
          <w:color w:val="000000"/>
          <w:lang w:val="fr-FR" w:eastAsia="fr-FR"/>
        </w:rPr>
        <w:lastRenderedPageBreak/>
        <w:t>Animé par Julie Malaure.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Thomas Enger (Norvège), Sonja Delzongle (France), Johana Gustawsson (France), Maria Grund (Suède).</w:t>
      </w:r>
    </w:p>
    <w:p w14:paraId="06CBED54" w14:textId="77777777" w:rsid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LE GRAND VOYAGE : UTOPIES, DYSTOPIES, UCHRONIES, FICTIONS SPÉCULATIVES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10h30 à 11h30 – Hôtel de Ville – Salon des Anciennes Archives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Hubert Artus.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Mehdi Bayad (France), Nathalie A. Cabrol (France), Mo Malø (France), Thomas R. Weaver (Angleterre).</w:t>
      </w:r>
    </w:p>
    <w:p w14:paraId="3CF55707" w14:textId="5323283F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MASCUS, INCELS, RADICALITÉS : LA HAINE COMME SYSTÈME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10h30 à 11h30 – Palais de la Bourse – Salle Tony Garnier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Marianne Payot.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Cécile Cabanac (France), Julien Chavanes (France), Sandrine Lucchini (France).</w:t>
      </w:r>
    </w:p>
    <w:p w14:paraId="4217BE0F" w14:textId="03CED69F" w:rsidR="004137DF" w:rsidRPr="004137DF" w:rsidRDefault="004137DF" w:rsidP="004137DF">
      <w:pPr>
        <w:spacing w:after="0" w:line="240" w:lineRule="auto"/>
        <w:rPr>
          <w:rFonts w:eastAsia="Times New Roman" w:cstheme="minorHAnsi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LE CRIME SOUS LA LOUPE : RACONTER, COMPRENDRE, EXPOSER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11h30 à 12h30 – Chapelle de la Trinité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Michel Dufranne.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Jake Adelstein (États-Unis), Frédéric Andréi (France), Victoria Charlton (Canada), Cyril Gay (France), McSkyz (France).</w:t>
      </w:r>
    </w:p>
    <w:p w14:paraId="0A73792D" w14:textId="77777777" w:rsid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PASSIONS FATALES ET CŒURS NOIRS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11h30 à 12h30 – Hôtel de Ville – Grand Salon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Pierre Krause.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Dahlia Blake (France), L. M. Chilton (Angleterre), Catherine Ryan Howard (Irlande).</w:t>
      </w:r>
    </w:p>
    <w:p w14:paraId="719D1BDC" w14:textId="120CA6CA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ENQUÊTES PARTAGÉES : COOPÉRATIONS ET FRICTIONS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11h30 à 12h30 – Palais de la Bourse – Salle Ampère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Yoann Labroux Satabin.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Ingrid Astier (France), Benjamin Dierstein (France), Meï Lepage (France).</w:t>
      </w:r>
    </w:p>
    <w:p w14:paraId="62641EF6" w14:textId="77777777" w:rsid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CRIME D’ÉPOQUE : LE POLAR HISTORIQUE EN BD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11h30 à 12h30 – Hôtel de Ville – Salon Henri IV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Jean-Christophe Buisson.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Philippe Pelaez &amp; Alexis Chabert (France), Pierre Boisserie &amp; François Warzala (France), Hugues Labiano (France).</w:t>
      </w:r>
    </w:p>
    <w:p w14:paraId="3DBF67BB" w14:textId="77777777" w:rsidR="00171F70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DES POLARS ET TOUTES LES COULEURS DE L’ART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12h à 13h – Palais de la Bourse – Salle Tony Garnier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Bernard Poirette.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Arbon (France), Nicolas Beuglet (France), Hélène Couturier (France), Gilda Piersanti (Italie).</w:t>
      </w:r>
    </w:p>
    <w:p w14:paraId="7AF22C62" w14:textId="77777777" w:rsidR="00171F70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L’APPEL DE LA VENGEANCE : Y CÉDER OU PAS ?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12h à 13h – Hôtel de Ville – Salon des Anciennes Archives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Eric Libiot.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Céline Denjean (France), Victor Guilbert (France), Max Monnehay (France), Clarence Pitz (Belgique).</w:t>
      </w:r>
    </w:p>
    <w:p w14:paraId="627CCB3F" w14:textId="77777777" w:rsidR="00171F70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lastRenderedPageBreak/>
        <w:t>TABLE RONDE : L’EUROPE SOUS PRESSION : RÉCITS D’HIER ET D’AUJOURD’HUI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14h à 15h – Chapelle de la Trinité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Julie Malaure.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Andreï Kourkov (Ukraine), Oto Oltvanji (Serbie), Arttu Tuominen (Finlande).</w:t>
      </w:r>
    </w:p>
    <w:p w14:paraId="0451D46E" w14:textId="12DDCFE2" w:rsidR="004137DF" w:rsidRPr="004137DF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FICTIONS DE LA SCIENCE : INTRIGUES, DOMINOS ET COURTS-CIRCUITS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14h à 15h – Hôtel de Ville – Grand Salon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Yoann Labroux Satabin.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Matthew Blake (Angleterre), Damien Igor Delhomme (France), Rosa Montero (Espagne), J.R. Dos Santos (Portugal), Jakub Szamałek (Pologne).</w:t>
      </w:r>
    </w:p>
    <w:p w14:paraId="41A9360D" w14:textId="2BD2F959" w:rsidR="004137DF" w:rsidRPr="004137DF" w:rsidRDefault="004137DF" w:rsidP="00171F70">
      <w:pPr>
        <w:spacing w:after="0" w:line="240" w:lineRule="auto"/>
        <w:rPr>
          <w:rFonts w:eastAsia="Times New Roman" w:cstheme="minorHAnsi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C’EST TON GENRE ? (2) – FAIRE SES GAMMES EN NOIR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14h à 15h – Palais de la Bourse – Salle Ampère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Alexandra Schwartzbrod.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Arthur Frayer-Laleix (France), Sandrine Goeyvaerts (Belgique), Armelle Hérisson (France), Meï Lepage (France).</w:t>
      </w:r>
    </w:p>
    <w:p w14:paraId="0C00F2C9" w14:textId="77777777" w:rsidR="00171F70" w:rsidRDefault="00171F70" w:rsidP="00171F70">
      <w:pPr>
        <w:spacing w:after="0" w:line="240" w:lineRule="auto"/>
        <w:rPr>
          <w:rFonts w:eastAsia="Times New Roman" w:cstheme="minorHAnsi"/>
          <w:color w:val="000000"/>
          <w:lang w:val="fr-FR" w:eastAsia="fr-FR"/>
        </w:rPr>
      </w:pPr>
    </w:p>
    <w:p w14:paraId="67869C58" w14:textId="551E71CF" w:rsidR="004137DF" w:rsidRPr="004137DF" w:rsidRDefault="004137DF" w:rsidP="00171F70">
      <w:pPr>
        <w:spacing w:after="0" w:line="240" w:lineRule="auto"/>
        <w:rPr>
          <w:rFonts w:eastAsia="Times New Roman" w:cstheme="minorHAnsi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SAVANTS FOUS, FOUS DANGEREUX : LES SCIENTIFIQUES PERSONNAGES DE ROMANS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14h à 15h – Palais de la Bourse – Salle Tony Garnier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Michel Dufranne.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David S. Khara (France), Frasse Mikardsson (France), Robert Pobi (Canada), Mabrouck Rachedi (France).</w:t>
      </w:r>
    </w:p>
    <w:p w14:paraId="71BD8782" w14:textId="77777777" w:rsidR="00171F70" w:rsidRDefault="00171F70" w:rsidP="00171F70">
      <w:pPr>
        <w:spacing w:after="0" w:line="240" w:lineRule="auto"/>
        <w:rPr>
          <w:rFonts w:eastAsia="Times New Roman" w:cstheme="minorHAnsi"/>
          <w:color w:val="000000"/>
          <w:lang w:val="fr-FR" w:eastAsia="fr-FR"/>
        </w:rPr>
      </w:pPr>
    </w:p>
    <w:p w14:paraId="1B91F579" w14:textId="3A080E55" w:rsidR="004137DF" w:rsidRPr="004137DF" w:rsidRDefault="004137DF" w:rsidP="004137DF">
      <w:pPr>
        <w:spacing w:after="0" w:line="240" w:lineRule="auto"/>
        <w:rPr>
          <w:rFonts w:eastAsia="Times New Roman" w:cstheme="minorHAnsi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LA PEUR À DOMICILE : ÉCRIRE LE THRILLER DOMESTIQUE ET PSYCHOLOGIQUE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14h à 15h – Hôtel de Ville – Salon des Anciennes Archives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Pierre Krause.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Agnès Colomb (France), Ingrid Desjours (France), Diane Jeffrey (Angleterre), Shari Lapena (Canada).</w:t>
      </w:r>
    </w:p>
    <w:p w14:paraId="5C5DB5A7" w14:textId="77777777" w:rsidR="00171F70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RÉCIT D’OBJET : LA BALEINE, LE CORPS ET LA JUSTICE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14h30 à 15h30 – Hôtel de Ville – Salon Henri IV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Vincent Raymond.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Olivier Truc (France), Olivier Adam (France).</w:t>
      </w:r>
    </w:p>
    <w:p w14:paraId="7AF5FA1A" w14:textId="77777777" w:rsidR="00171F70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UN MONDE SOUS TENSION : PEURS GLOBALES ET ROMANS NOIRS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15h30 à 16h30 – Chapelle de la Trinité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Elise Lépine.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Michel Bussi (France), D. B. John (Angleterre), Mo Malø (France).</w:t>
      </w:r>
    </w:p>
    <w:p w14:paraId="37948B36" w14:textId="77777777" w:rsidR="00171F70" w:rsidRDefault="004137DF" w:rsidP="00171F7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FAMILLE : LE PREMIER CERCLE, LA PREMIÈRE CIBLE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15h30 à 16h30 – Hôtel de Ville – Grand Salon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Pierre Krause.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Gwenaël Bulteau (France), Céline Denjean (France), Anouk Shutterberg (France), Gilda Piersanti (Italie).</w:t>
      </w:r>
    </w:p>
    <w:p w14:paraId="0548F3A8" w14:textId="77777777" w:rsidR="00171F70" w:rsidRDefault="004137DF" w:rsidP="004137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t>TABLE RONDE : POP CULTURE UN JOUR, POP CULTURE TOUJOURS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15h30 à 16h30 – Palais de la Bourse – Salle Tony Garnier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Hubert Artus.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John Langan (États-Unis), Lee HeeJoo (Corée du Sud), Sarai Walker (États-Unis).</w:t>
      </w:r>
    </w:p>
    <w:p w14:paraId="2348F1C9" w14:textId="45324B03" w:rsidR="00C9728B" w:rsidRPr="00171F70" w:rsidRDefault="004137DF" w:rsidP="00171F7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fr-FR" w:eastAsia="fr-FR"/>
        </w:rPr>
      </w:pPr>
      <w:r w:rsidRPr="004137DF">
        <w:rPr>
          <w:rFonts w:eastAsia="Times New Roman" w:cstheme="minorHAnsi"/>
          <w:b/>
          <w:bCs/>
          <w:color w:val="000000"/>
          <w:lang w:val="fr-FR" w:eastAsia="fr-FR"/>
        </w:rPr>
        <w:lastRenderedPageBreak/>
        <w:t>TABLE RONDE : DES ENVIES D’ASIE</w:t>
      </w:r>
      <w:r w:rsidRPr="004137DF">
        <w:rPr>
          <w:rFonts w:eastAsia="Times New Roman" w:cstheme="minorHAnsi"/>
          <w:color w:val="000000"/>
          <w:lang w:val="fr-FR" w:eastAsia="fr-FR"/>
        </w:rPr>
        <w:br/>
        <w:t>De 15h30 à 16h30 – Hôtel de Ville – Salon des Anciennes Archives</w:t>
      </w:r>
      <w:r w:rsidRPr="004137DF">
        <w:rPr>
          <w:rFonts w:eastAsia="Times New Roman" w:cstheme="minorHAnsi"/>
          <w:color w:val="000000"/>
          <w:lang w:val="fr-FR" w:eastAsia="fr-FR"/>
        </w:rPr>
        <w:br/>
        <w:t>Animé par Bernard Poirette.</w:t>
      </w:r>
      <w:r w:rsidRPr="004137DF">
        <w:rPr>
          <w:rFonts w:eastAsia="Times New Roman" w:cstheme="minorHAnsi"/>
          <w:color w:val="000000"/>
          <w:lang w:val="fr-FR" w:eastAsia="fr-FR"/>
        </w:rPr>
        <w:br/>
        <w:t>Avec en invités Cyril Carrère (France), Victor Guilbert (France), Laurent Guillaume (France).</w:t>
      </w:r>
    </w:p>
    <w:sectPr w:rsidR="00C9728B" w:rsidRPr="00171F70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96EE1" w14:textId="77777777" w:rsidR="00797452" w:rsidRDefault="00797452" w:rsidP="006E0FDA">
      <w:pPr>
        <w:spacing w:after="0" w:line="240" w:lineRule="auto"/>
      </w:pPr>
      <w:r>
        <w:separator/>
      </w:r>
    </w:p>
  </w:endnote>
  <w:endnote w:type="continuationSeparator" w:id="0">
    <w:p w14:paraId="63F683B6" w14:textId="77777777" w:rsidR="00797452" w:rsidRDefault="0079745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BBFE3" w14:textId="77777777" w:rsidR="00797452" w:rsidRDefault="00797452" w:rsidP="006E0FDA">
      <w:pPr>
        <w:spacing w:after="0" w:line="240" w:lineRule="auto"/>
      </w:pPr>
      <w:r>
        <w:separator/>
      </w:r>
    </w:p>
  </w:footnote>
  <w:footnote w:type="continuationSeparator" w:id="0">
    <w:p w14:paraId="1F212114" w14:textId="77777777" w:rsidR="00797452" w:rsidRDefault="0079745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A1013"/>
    <w:multiLevelType w:val="hybridMultilevel"/>
    <w:tmpl w:val="55F4CB00"/>
    <w:lvl w:ilvl="0" w:tplc="537C57A0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610C9"/>
    <w:multiLevelType w:val="hybridMultilevel"/>
    <w:tmpl w:val="5374E11C"/>
    <w:lvl w:ilvl="0" w:tplc="64542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17F1487"/>
    <w:multiLevelType w:val="hybridMultilevel"/>
    <w:tmpl w:val="606A2D0C"/>
    <w:lvl w:ilvl="0" w:tplc="72A0FE48">
      <w:start w:val="1"/>
      <w:numFmt w:val="bullet"/>
      <w:pStyle w:val="Titre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653785"/>
    <w:multiLevelType w:val="hybridMultilevel"/>
    <w:tmpl w:val="C1BE16D2"/>
    <w:lvl w:ilvl="0" w:tplc="040C0001">
      <w:start w:val="1"/>
      <w:numFmt w:val="bullet"/>
      <w:pStyle w:val="Heading1PHPDOCX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5680745"/>
    <w:multiLevelType w:val="hybridMultilevel"/>
    <w:tmpl w:val="43988FA6"/>
    <w:lvl w:ilvl="0" w:tplc="11272492">
      <w:start w:val="1"/>
      <w:numFmt w:val="decimal"/>
      <w:lvlText w:val="%1."/>
      <w:lvlJc w:val="left"/>
      <w:pPr>
        <w:ind w:left="720" w:hanging="360"/>
      </w:pPr>
    </w:lvl>
    <w:lvl w:ilvl="1" w:tplc="11272492" w:tentative="1">
      <w:start w:val="1"/>
      <w:numFmt w:val="lowerLetter"/>
      <w:lvlText w:val="%2."/>
      <w:lvlJc w:val="left"/>
      <w:pPr>
        <w:ind w:left="1440" w:hanging="360"/>
      </w:pPr>
    </w:lvl>
    <w:lvl w:ilvl="2" w:tplc="11272492" w:tentative="1">
      <w:start w:val="1"/>
      <w:numFmt w:val="lowerRoman"/>
      <w:lvlText w:val="%3."/>
      <w:lvlJc w:val="right"/>
      <w:pPr>
        <w:ind w:left="2160" w:hanging="180"/>
      </w:pPr>
    </w:lvl>
    <w:lvl w:ilvl="3" w:tplc="11272492" w:tentative="1">
      <w:start w:val="1"/>
      <w:numFmt w:val="decimal"/>
      <w:lvlText w:val="%4."/>
      <w:lvlJc w:val="left"/>
      <w:pPr>
        <w:ind w:left="2880" w:hanging="360"/>
      </w:pPr>
    </w:lvl>
    <w:lvl w:ilvl="4" w:tplc="11272492" w:tentative="1">
      <w:start w:val="1"/>
      <w:numFmt w:val="lowerLetter"/>
      <w:lvlText w:val="%5."/>
      <w:lvlJc w:val="left"/>
      <w:pPr>
        <w:ind w:left="3600" w:hanging="360"/>
      </w:pPr>
    </w:lvl>
    <w:lvl w:ilvl="5" w:tplc="11272492" w:tentative="1">
      <w:start w:val="1"/>
      <w:numFmt w:val="lowerRoman"/>
      <w:lvlText w:val="%6."/>
      <w:lvlJc w:val="right"/>
      <w:pPr>
        <w:ind w:left="4320" w:hanging="180"/>
      </w:pPr>
    </w:lvl>
    <w:lvl w:ilvl="6" w:tplc="11272492" w:tentative="1">
      <w:start w:val="1"/>
      <w:numFmt w:val="decimal"/>
      <w:lvlText w:val="%7."/>
      <w:lvlJc w:val="left"/>
      <w:pPr>
        <w:ind w:left="5040" w:hanging="360"/>
      </w:pPr>
    </w:lvl>
    <w:lvl w:ilvl="7" w:tplc="11272492" w:tentative="1">
      <w:start w:val="1"/>
      <w:numFmt w:val="lowerLetter"/>
      <w:lvlText w:val="%8."/>
      <w:lvlJc w:val="left"/>
      <w:pPr>
        <w:ind w:left="5760" w:hanging="360"/>
      </w:pPr>
    </w:lvl>
    <w:lvl w:ilvl="8" w:tplc="112724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48546">
    <w:abstractNumId w:val="7"/>
  </w:num>
  <w:num w:numId="2" w16cid:durableId="1117531841">
    <w:abstractNumId w:val="9"/>
  </w:num>
  <w:num w:numId="3" w16cid:durableId="1800025636">
    <w:abstractNumId w:val="10"/>
  </w:num>
  <w:num w:numId="4" w16cid:durableId="571358437">
    <w:abstractNumId w:val="8"/>
  </w:num>
  <w:num w:numId="5" w16cid:durableId="1930894215">
    <w:abstractNumId w:val="3"/>
  </w:num>
  <w:num w:numId="6" w16cid:durableId="469517869">
    <w:abstractNumId w:val="2"/>
  </w:num>
  <w:num w:numId="7" w16cid:durableId="1332829055">
    <w:abstractNumId w:val="6"/>
  </w:num>
  <w:num w:numId="8" w16cid:durableId="185099782">
    <w:abstractNumId w:val="1"/>
  </w:num>
  <w:num w:numId="9" w16cid:durableId="70590193">
    <w:abstractNumId w:val="11"/>
  </w:num>
  <w:num w:numId="10" w16cid:durableId="1377660825">
    <w:abstractNumId w:val="0"/>
  </w:num>
  <w:num w:numId="11" w16cid:durableId="2017685559">
    <w:abstractNumId w:val="5"/>
  </w:num>
  <w:num w:numId="12" w16cid:durableId="1360355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A05E3"/>
    <w:rsid w:val="000E7D3D"/>
    <w:rsid w:val="000F6147"/>
    <w:rsid w:val="00112029"/>
    <w:rsid w:val="00135412"/>
    <w:rsid w:val="00163850"/>
    <w:rsid w:val="00171F70"/>
    <w:rsid w:val="001D247B"/>
    <w:rsid w:val="001D6710"/>
    <w:rsid w:val="00361FF4"/>
    <w:rsid w:val="003941EF"/>
    <w:rsid w:val="00397641"/>
    <w:rsid w:val="003B5299"/>
    <w:rsid w:val="004137DF"/>
    <w:rsid w:val="00424E65"/>
    <w:rsid w:val="00475E0A"/>
    <w:rsid w:val="00493A0C"/>
    <w:rsid w:val="004B71EA"/>
    <w:rsid w:val="004D27CD"/>
    <w:rsid w:val="004D6B48"/>
    <w:rsid w:val="00531A4E"/>
    <w:rsid w:val="00535F5A"/>
    <w:rsid w:val="0054457E"/>
    <w:rsid w:val="00555F58"/>
    <w:rsid w:val="00570CE3"/>
    <w:rsid w:val="00596E3C"/>
    <w:rsid w:val="005D60C2"/>
    <w:rsid w:val="006C1690"/>
    <w:rsid w:val="006E6663"/>
    <w:rsid w:val="007202C5"/>
    <w:rsid w:val="00797452"/>
    <w:rsid w:val="007F4F98"/>
    <w:rsid w:val="00800EC7"/>
    <w:rsid w:val="008106EB"/>
    <w:rsid w:val="008B3AC2"/>
    <w:rsid w:val="008D15D5"/>
    <w:rsid w:val="008F680D"/>
    <w:rsid w:val="00923708"/>
    <w:rsid w:val="009513E5"/>
    <w:rsid w:val="00964699"/>
    <w:rsid w:val="00A15177"/>
    <w:rsid w:val="00A3679A"/>
    <w:rsid w:val="00A97C5D"/>
    <w:rsid w:val="00AA7EBF"/>
    <w:rsid w:val="00AC197E"/>
    <w:rsid w:val="00AC1BE7"/>
    <w:rsid w:val="00B21D59"/>
    <w:rsid w:val="00B65058"/>
    <w:rsid w:val="00B768DE"/>
    <w:rsid w:val="00B77FA1"/>
    <w:rsid w:val="00BD419F"/>
    <w:rsid w:val="00BE3251"/>
    <w:rsid w:val="00BF2C0E"/>
    <w:rsid w:val="00C85B79"/>
    <w:rsid w:val="00C9728B"/>
    <w:rsid w:val="00CA7ED8"/>
    <w:rsid w:val="00CC5018"/>
    <w:rsid w:val="00D40EAB"/>
    <w:rsid w:val="00D57B2F"/>
    <w:rsid w:val="00D76006"/>
    <w:rsid w:val="00DF064E"/>
    <w:rsid w:val="00E46FDB"/>
    <w:rsid w:val="00EA64EE"/>
    <w:rsid w:val="00F309A2"/>
    <w:rsid w:val="00F93AD9"/>
    <w:rsid w:val="00FB45FF"/>
    <w:rsid w:val="00FC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A529"/>
  <w15:docId w15:val="{EB0CF197-9148-5545-9EFE-6A2DFFB1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paragraph" w:styleId="Titre1">
    <w:name w:val="heading 1"/>
    <w:basedOn w:val="Heading1PHPDOCX"/>
    <w:next w:val="Normal"/>
    <w:link w:val="Titre1Car"/>
    <w:uiPriority w:val="99"/>
    <w:unhideWhenUsed/>
    <w:rsid w:val="00923708"/>
    <w:pPr>
      <w:numPr>
        <w:numId w:val="12"/>
      </w:numPr>
      <w:outlineLvl w:val="0"/>
    </w:pPr>
  </w:style>
  <w:style w:type="paragraph" w:styleId="Titre2">
    <w:name w:val="heading 2"/>
    <w:basedOn w:val="Normal"/>
    <w:next w:val="Normal"/>
    <w:link w:val="Titre2Car"/>
    <w:uiPriority w:val="99"/>
    <w:unhideWhenUsed/>
    <w:rsid w:val="001D67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unhideWhenUsed/>
    <w:rsid w:val="00F309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PHPDOCX">
    <w:name w:val="Heading 1 PHPDOCX"/>
    <w:basedOn w:val="Style1"/>
    <w:next w:val="Normal"/>
    <w:link w:val="Heading1CarPHPDOCX"/>
    <w:uiPriority w:val="9"/>
    <w:qFormat/>
    <w:rsid w:val="007202C5"/>
    <w:pPr>
      <w:numPr>
        <w:numId w:val="11"/>
      </w:numPr>
    </w:p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7202C5"/>
    <w:rPr>
      <w:caps/>
      <w:sz w:val="24"/>
      <w:szCs w:val="24"/>
      <w:u w:val="single"/>
      <w:lang w:val="fr-FR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96469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4699"/>
    <w:rPr>
      <w:color w:val="605E5C"/>
      <w:shd w:val="clear" w:color="auto" w:fill="E1DFDD"/>
    </w:rPr>
  </w:style>
  <w:style w:type="paragraph" w:customStyle="1" w:styleId="Style1">
    <w:name w:val="Style1"/>
    <w:basedOn w:val="Normal"/>
    <w:qFormat/>
    <w:rsid w:val="00163850"/>
    <w:pPr>
      <w:numPr>
        <w:numId w:val="10"/>
      </w:numPr>
    </w:pPr>
    <w:rPr>
      <w:caps/>
      <w:sz w:val="24"/>
      <w:szCs w:val="24"/>
      <w:u w:val="single"/>
      <w:lang w:val="fr-FR"/>
    </w:rPr>
  </w:style>
  <w:style w:type="character" w:customStyle="1" w:styleId="Titre1Car">
    <w:name w:val="Titre 1 Car"/>
    <w:basedOn w:val="Policepardfaut"/>
    <w:link w:val="Titre1"/>
    <w:uiPriority w:val="99"/>
    <w:rsid w:val="00923708"/>
    <w:rPr>
      <w:caps/>
      <w:sz w:val="24"/>
      <w:szCs w:val="24"/>
      <w:u w:val="single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63850"/>
    <w:pPr>
      <w:spacing w:before="480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63850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99"/>
    <w:semiHidden/>
    <w:unhideWhenUsed/>
    <w:rsid w:val="00163850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99"/>
    <w:semiHidden/>
    <w:unhideWhenUsed/>
    <w:rsid w:val="00163850"/>
    <w:pPr>
      <w:spacing w:after="0"/>
      <w:ind w:left="44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99"/>
    <w:semiHidden/>
    <w:unhideWhenUsed/>
    <w:rsid w:val="00163850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99"/>
    <w:semiHidden/>
    <w:unhideWhenUsed/>
    <w:rsid w:val="00163850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99"/>
    <w:semiHidden/>
    <w:unhideWhenUsed/>
    <w:rsid w:val="00163850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99"/>
    <w:semiHidden/>
    <w:unhideWhenUsed/>
    <w:rsid w:val="00163850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99"/>
    <w:semiHidden/>
    <w:unhideWhenUsed/>
    <w:rsid w:val="00163850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99"/>
    <w:semiHidden/>
    <w:unhideWhenUsed/>
    <w:rsid w:val="00163850"/>
    <w:pPr>
      <w:spacing w:after="0"/>
      <w:ind w:left="1760"/>
    </w:pPr>
    <w:rPr>
      <w:rFonts w:cstheme="minorHAnsi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9"/>
    <w:rsid w:val="001D67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rsid w:val="00F309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05E3"/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106EB"/>
    <w:rPr>
      <w:b/>
      <w:bCs/>
    </w:rPr>
  </w:style>
  <w:style w:type="character" w:customStyle="1" w:styleId="apple-converted-space">
    <w:name w:val="apple-converted-space"/>
    <w:basedOn w:val="Policepardfaut"/>
    <w:rsid w:val="008106EB"/>
  </w:style>
  <w:style w:type="character" w:styleId="Accentuation">
    <w:name w:val="Emphasis"/>
    <w:basedOn w:val="Policepardfaut"/>
    <w:uiPriority w:val="20"/>
    <w:qFormat/>
    <w:rsid w:val="00810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2589</Words>
  <Characters>14243</Characters>
  <Application>Microsoft Office Word</Application>
  <DocSecurity>0</DocSecurity>
  <Lines>118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Quais Du Polar</cp:lastModifiedBy>
  <cp:revision>3</cp:revision>
  <dcterms:created xsi:type="dcterms:W3CDTF">2026-03-05T08:29:00Z</dcterms:created>
  <dcterms:modified xsi:type="dcterms:W3CDTF">2026-03-05T09:06:00Z</dcterms:modified>
</cp:coreProperties>
</file>